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ВСЕРОССИЙСКАЯ ОЛИМПИАДА ШКОЛЬНИКОВ</w:t>
      </w: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ПО НЕМЕЦКОМУ ЯЗЫКУ</w:t>
      </w: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201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8</w:t>
      </w:r>
      <w:r>
        <w:rPr>
          <w:rFonts w:ascii="Times New Roman" w:eastAsia="Times New Roman" w:hAnsi="Times New Roman" w:cs="Times New Roman"/>
          <w:color w:val="auto"/>
          <w:sz w:val="24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2019ГОД</w:t>
      </w: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ШКОЛЬНЫЙ ЭТАП</w:t>
      </w: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7-8 КЛАССЫ</w:t>
      </w:r>
    </w:p>
    <w:p w:rsidR="00000000" w:rsidRDefault="00331A63">
      <w:pPr>
        <w:spacing w:before="28" w:after="28" w:line="100" w:lineRule="atLeast"/>
        <w:ind w:hanging="54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Время работы над олимпиадой –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ru-RU"/>
        </w:rPr>
        <w:t xml:space="preserve">120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минут</w:t>
      </w:r>
    </w:p>
    <w:p w:rsidR="00000000" w:rsidRDefault="00331A6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75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I. Hörverstehen Аудирование ( 15 мин)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hd w:val="clear" w:color="auto" w:fill="FFFFFF"/>
        </w:rPr>
        <w:t>Umfrage: Gehst du gern in die Schule?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Максимальное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количество баллов – 5</w:t>
      </w:r>
    </w:p>
    <w:p w:rsidR="00000000" w:rsidRDefault="00331A63">
      <w:pPr>
        <w:shd w:val="clear" w:color="auto" w:fill="FFFFFF"/>
        <w:spacing w:before="307" w:line="319" w:lineRule="exact"/>
        <w:ind w:right="3110"/>
        <w:rPr>
          <w:rFonts w:ascii="Times New Roman" w:hAnsi="Times New Roman"/>
          <w:b/>
          <w:bCs/>
          <w:spacing w:val="4"/>
          <w:sz w:val="24"/>
          <w:lang w:val="de-DE"/>
        </w:rPr>
      </w:pPr>
      <w:r>
        <w:rPr>
          <w:rFonts w:ascii="Times New Roman" w:hAnsi="Times New Roman"/>
          <w:b/>
          <w:bCs/>
          <w:spacing w:val="2"/>
          <w:sz w:val="24"/>
          <w:lang w:val="de-DE"/>
        </w:rPr>
        <w:t xml:space="preserve">Die Geburtstagsparty </w:t>
      </w:r>
      <w:r>
        <w:rPr>
          <w:rFonts w:ascii="Times New Roman" w:hAnsi="Times New Roman"/>
          <w:b/>
          <w:bCs/>
          <w:spacing w:val="4"/>
          <w:sz w:val="24"/>
          <w:lang w:val="de-DE"/>
        </w:rPr>
        <w:t>Richtig oder falsch?</w:t>
      </w:r>
    </w:p>
    <w:p w:rsidR="00000000" w:rsidRDefault="00331A63">
      <w:pPr>
        <w:numPr>
          <w:ilvl w:val="0"/>
          <w:numId w:val="3"/>
        </w:numPr>
        <w:shd w:val="clear" w:color="auto" w:fill="FFFFFF"/>
        <w:tabs>
          <w:tab w:val="left" w:pos="1436"/>
          <w:tab w:val="left" w:leader="underscore" w:pos="10080"/>
        </w:tabs>
        <w:spacing w:line="319" w:lineRule="exact"/>
        <w:ind w:left="718" w:hanging="353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pacing w:val="15"/>
          <w:sz w:val="24"/>
          <w:lang w:val="de-DE"/>
        </w:rPr>
        <w:t>Die Zwillinge Susanne und Tim aus Weil der Stadt sind schon ganz</w:t>
      </w:r>
      <w:r>
        <w:rPr>
          <w:rFonts w:ascii="Times New Roman" w:hAnsi="Times New Roman"/>
          <w:spacing w:val="15"/>
          <w:sz w:val="24"/>
          <w:lang w:val="de-DE"/>
        </w:rPr>
        <w:br/>
      </w:r>
      <w:r>
        <w:rPr>
          <w:rFonts w:ascii="Times New Roman" w:hAnsi="Times New Roman"/>
          <w:spacing w:val="-1"/>
          <w:sz w:val="24"/>
          <w:lang w:val="de-DE"/>
        </w:rPr>
        <w:t>aufgeregt.</w:t>
      </w:r>
      <w:r>
        <w:rPr>
          <w:rFonts w:ascii="Times New Roman" w:hAnsi="Times New Roman"/>
          <w:sz w:val="24"/>
          <w:lang w:val="de-DE"/>
        </w:rPr>
        <w:tab/>
      </w:r>
    </w:p>
    <w:p w:rsidR="00000000" w:rsidRDefault="00331A63">
      <w:pPr>
        <w:numPr>
          <w:ilvl w:val="0"/>
          <w:numId w:val="3"/>
        </w:numPr>
        <w:shd w:val="clear" w:color="auto" w:fill="FFFFFF"/>
        <w:tabs>
          <w:tab w:val="left" w:pos="1436"/>
          <w:tab w:val="left" w:leader="underscore" w:pos="10054"/>
        </w:tabs>
        <w:spacing w:line="319" w:lineRule="exact"/>
        <w:ind w:left="718" w:hanging="353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pacing w:val="11"/>
          <w:sz w:val="24"/>
          <w:lang w:val="de-DE"/>
        </w:rPr>
        <w:t>Ihre Eltern haben erlaubt, dass sie am Samstag nach ihrem Geburtstag</w:t>
      </w:r>
      <w:r>
        <w:rPr>
          <w:rFonts w:ascii="Times New Roman" w:hAnsi="Times New Roman"/>
          <w:spacing w:val="11"/>
          <w:sz w:val="24"/>
          <w:lang w:val="de-DE"/>
        </w:rPr>
        <w:br/>
      </w:r>
      <w:r>
        <w:rPr>
          <w:rFonts w:ascii="Times New Roman" w:hAnsi="Times New Roman"/>
          <w:spacing w:val="-2"/>
          <w:sz w:val="24"/>
          <w:lang w:val="de-DE"/>
        </w:rPr>
        <w:t xml:space="preserve">zusammen 15 Kinder aus ihrer Klasse einladen </w:t>
      </w:r>
      <w:r>
        <w:rPr>
          <w:rFonts w:ascii="Times New Roman" w:hAnsi="Times New Roman"/>
          <w:spacing w:val="-2"/>
          <w:sz w:val="24"/>
          <w:lang w:val="de-DE"/>
        </w:rPr>
        <w:t>dürfen.</w:t>
      </w:r>
      <w:r>
        <w:rPr>
          <w:rFonts w:ascii="Times New Roman" w:hAnsi="Times New Roman"/>
          <w:sz w:val="24"/>
          <w:lang w:val="de-DE"/>
        </w:rPr>
        <w:tab/>
      </w:r>
    </w:p>
    <w:p w:rsidR="00000000" w:rsidRDefault="00331A63">
      <w:pPr>
        <w:numPr>
          <w:ilvl w:val="0"/>
          <w:numId w:val="3"/>
        </w:numPr>
        <w:shd w:val="clear" w:color="auto" w:fill="FFFFFF"/>
        <w:tabs>
          <w:tab w:val="left" w:pos="1436"/>
          <w:tab w:val="left" w:leader="underscore" w:pos="7836"/>
        </w:tabs>
        <w:spacing w:line="319" w:lineRule="exact"/>
        <w:ind w:left="718" w:hanging="353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pacing w:val="2"/>
          <w:sz w:val="24"/>
          <w:lang w:val="de-DE"/>
        </w:rPr>
        <w:t>Darüber   ist   Susanne   ganz   böse,   denn   sie   möchte   unbedingt   eine</w:t>
      </w:r>
      <w:r>
        <w:rPr>
          <w:rFonts w:ascii="Times New Roman" w:hAnsi="Times New Roman"/>
          <w:spacing w:val="2"/>
          <w:sz w:val="24"/>
          <w:lang w:val="de-DE"/>
        </w:rPr>
        <w:br/>
      </w:r>
      <w:r>
        <w:rPr>
          <w:rFonts w:ascii="Times New Roman" w:hAnsi="Times New Roman"/>
          <w:spacing w:val="-1"/>
          <w:sz w:val="24"/>
          <w:lang w:val="de-DE"/>
        </w:rPr>
        <w:t>Schlafanzug-Party feiern.</w:t>
      </w:r>
      <w:r>
        <w:rPr>
          <w:rFonts w:ascii="Times New Roman" w:hAnsi="Times New Roman"/>
          <w:sz w:val="24"/>
          <w:lang w:val="de-DE"/>
        </w:rPr>
        <w:tab/>
      </w:r>
    </w:p>
    <w:p w:rsidR="00000000" w:rsidRDefault="00331A63">
      <w:pPr>
        <w:numPr>
          <w:ilvl w:val="0"/>
          <w:numId w:val="3"/>
        </w:numPr>
        <w:shd w:val="clear" w:color="auto" w:fill="FFFFFF"/>
        <w:tabs>
          <w:tab w:val="left" w:pos="1436"/>
          <w:tab w:val="left" w:leader="underscore" w:pos="9999"/>
        </w:tabs>
        <w:spacing w:before="7" w:line="319" w:lineRule="exact"/>
        <w:ind w:left="718" w:hanging="353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Überrascht sind die beiden, als ihre Mutter auch noch erlaubt, dass die Gäste</w:t>
      </w:r>
      <w:r>
        <w:rPr>
          <w:rFonts w:ascii="Times New Roman" w:hAnsi="Times New Roman"/>
          <w:sz w:val="24"/>
          <w:lang w:val="de-DE"/>
        </w:rPr>
        <w:br/>
      </w:r>
      <w:r>
        <w:rPr>
          <w:rFonts w:ascii="Times New Roman" w:hAnsi="Times New Roman"/>
          <w:spacing w:val="1"/>
          <w:sz w:val="24"/>
          <w:lang w:val="de-DE"/>
        </w:rPr>
        <w:t>über Nacht bleiben dürfen.</w:t>
      </w:r>
      <w:r>
        <w:rPr>
          <w:rFonts w:ascii="Times New Roman" w:hAnsi="Times New Roman"/>
          <w:sz w:val="24"/>
          <w:lang w:val="de-DE"/>
        </w:rPr>
        <w:tab/>
      </w:r>
    </w:p>
    <w:p w:rsidR="00000000" w:rsidRDefault="00331A63">
      <w:pPr>
        <w:numPr>
          <w:ilvl w:val="0"/>
          <w:numId w:val="3"/>
        </w:numPr>
        <w:shd w:val="clear" w:color="auto" w:fill="FFFFFF"/>
        <w:tabs>
          <w:tab w:val="left" w:pos="1083"/>
        </w:tabs>
        <w:spacing w:before="7" w:line="319" w:lineRule="exact"/>
        <w:ind w:left="365"/>
        <w:rPr>
          <w:rFonts w:ascii="Times New Roman" w:hAnsi="Times New Roman"/>
          <w:spacing w:val="4"/>
          <w:sz w:val="24"/>
          <w:lang w:val="de-DE"/>
        </w:rPr>
      </w:pPr>
      <w:r>
        <w:rPr>
          <w:rFonts w:ascii="Times New Roman" w:hAnsi="Times New Roman"/>
          <w:spacing w:val="4"/>
          <w:sz w:val="24"/>
          <w:lang w:val="de-DE"/>
        </w:rPr>
        <w:t>Susanne findet, dass ein Abendesse</w:t>
      </w:r>
      <w:r>
        <w:rPr>
          <w:rFonts w:ascii="Times New Roman" w:hAnsi="Times New Roman"/>
          <w:spacing w:val="4"/>
          <w:sz w:val="24"/>
          <w:lang w:val="de-DE"/>
        </w:rPr>
        <w:t>n bei Licht zu der Party passen würde.</w:t>
      </w:r>
    </w:p>
    <w:p w:rsidR="00000000" w:rsidRDefault="00331A63">
      <w:pPr>
        <w:shd w:val="clear" w:color="auto" w:fill="FFFFFF"/>
        <w:tabs>
          <w:tab w:val="left" w:pos="1083"/>
        </w:tabs>
        <w:spacing w:before="7" w:line="319" w:lineRule="exact"/>
        <w:ind w:left="365"/>
        <w:rPr>
          <w:rFonts w:ascii="Times New Roman" w:eastAsia="Calibri" w:hAnsi="Times New Roman" w:cs="Calibri"/>
          <w:spacing w:val="4"/>
          <w:sz w:val="24"/>
          <w:lang w:val="de-DE"/>
        </w:rPr>
      </w:pPr>
      <w:r>
        <w:rPr>
          <w:rFonts w:ascii="Times New Roman" w:eastAsia="Calibri" w:hAnsi="Times New Roman" w:cs="Calibri"/>
          <w:spacing w:val="4"/>
          <w:sz w:val="24"/>
          <w:lang w:val="de-DE"/>
        </w:rPr>
        <w:t>______________________________________________________________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II. Leseverstehen Чтение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(15 мин) 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  <w:lang w:val="ru-RU"/>
        </w:rPr>
        <w:t>5</w:t>
      </w:r>
    </w:p>
    <w:p w:rsidR="00000000" w:rsidRDefault="00331A63">
      <w:pPr>
        <w:shd w:val="clear" w:color="auto" w:fill="FFFFFF"/>
        <w:spacing w:before="100" w:line="280" w:lineRule="exact"/>
        <w:rPr>
          <w:rFonts w:ascii="Times New Roman" w:hAnsi="Times New Roman"/>
          <w:spacing w:val="-1"/>
          <w:sz w:val="24"/>
          <w:lang w:val="de-DE"/>
        </w:rPr>
      </w:pPr>
      <w:r>
        <w:rPr>
          <w:rFonts w:ascii="Times New Roman" w:hAnsi="Times New Roman"/>
          <w:spacing w:val="-1"/>
          <w:sz w:val="24"/>
          <w:lang w:val="de-DE"/>
        </w:rPr>
        <w:t>Ordnet die Absätze der Logik nach</w:t>
      </w:r>
    </w:p>
    <w:p w:rsidR="00000000" w:rsidRDefault="00331A63">
      <w:pPr>
        <w:shd w:val="clear" w:color="auto" w:fill="FFFFFF"/>
        <w:jc w:val="center"/>
        <w:rPr>
          <w:rFonts w:ascii="Times New Roman" w:hAnsi="Times New Roman"/>
          <w:b/>
          <w:bCs/>
          <w:spacing w:val="4"/>
          <w:sz w:val="24"/>
          <w:lang w:val="de-DE"/>
        </w:rPr>
      </w:pPr>
      <w:r>
        <w:rPr>
          <w:rFonts w:ascii="Times New Roman" w:hAnsi="Times New Roman"/>
          <w:b/>
          <w:bCs/>
          <w:spacing w:val="4"/>
          <w:sz w:val="24"/>
          <w:lang w:val="de-DE"/>
        </w:rPr>
        <w:t>Meine 154 Tage auf der Straße</w:t>
      </w:r>
    </w:p>
    <w:p w:rsidR="00000000" w:rsidRDefault="00331A63">
      <w:pPr>
        <w:shd w:val="clear" w:color="auto" w:fill="FFFFFF"/>
        <w:spacing w:before="65"/>
        <w:rPr>
          <w:rFonts w:ascii="Times New Roman" w:hAnsi="Times New Roman"/>
          <w:spacing w:val="7"/>
          <w:sz w:val="24"/>
          <w:lang w:val="de-DE"/>
        </w:rPr>
      </w:pPr>
      <w:r>
        <w:rPr>
          <w:rFonts w:ascii="Times New Roman" w:hAnsi="Times New Roman"/>
          <w:i/>
          <w:iCs/>
          <w:spacing w:val="7"/>
          <w:sz w:val="24"/>
          <w:lang w:val="de-DE"/>
        </w:rPr>
        <w:t>Lest den Artikel aus</w:t>
      </w:r>
      <w:r>
        <w:rPr>
          <w:rFonts w:ascii="Times New Roman" w:hAnsi="Times New Roman"/>
          <w:i/>
          <w:iCs/>
          <w:spacing w:val="7"/>
          <w:sz w:val="24"/>
          <w:lang w:val="de-DE"/>
        </w:rPr>
        <w:t xml:space="preserve"> der </w:t>
      </w:r>
      <w:r>
        <w:rPr>
          <w:rFonts w:ascii="Times New Roman" w:hAnsi="Times New Roman"/>
          <w:spacing w:val="7"/>
          <w:sz w:val="24"/>
          <w:lang w:val="de-DE"/>
        </w:rPr>
        <w:t>„BRAVO".</w:t>
      </w:r>
    </w:p>
    <w:p w:rsidR="00000000" w:rsidRDefault="00331A63">
      <w:pPr>
        <w:shd w:val="clear" w:color="auto" w:fill="FFFFFF"/>
        <w:spacing w:before="100" w:line="260" w:lineRule="exact"/>
        <w:ind w:right="11"/>
        <w:jc w:val="both"/>
        <w:rPr>
          <w:rFonts w:ascii="Times New Roman" w:hAnsi="Times New Roman"/>
          <w:iCs/>
          <w:spacing w:val="7"/>
          <w:sz w:val="24"/>
          <w:lang w:val="de-DE"/>
        </w:rPr>
      </w:pPr>
      <w:r>
        <w:rPr>
          <w:rFonts w:ascii="Times New Roman" w:hAnsi="Times New Roman"/>
          <w:iCs/>
          <w:spacing w:val="8"/>
          <w:sz w:val="24"/>
          <w:lang w:val="de-DE"/>
        </w:rPr>
        <w:t xml:space="preserve">Danilo ist 15. Seit der Scheidung seiner Eltern wohnt er bei seinem Vater. Eines Tages stritt er </w:t>
      </w:r>
      <w:r>
        <w:rPr>
          <w:rFonts w:ascii="Times New Roman" w:hAnsi="Times New Roman"/>
          <w:iCs/>
          <w:spacing w:val="5"/>
          <w:sz w:val="24"/>
          <w:lang w:val="de-DE"/>
        </w:rPr>
        <w:t xml:space="preserve">sich mit seinem Vater und lief von zu Hause fort. Fünf Monate lebte er auf der Straße. Jetzt ist er </w:t>
      </w:r>
      <w:r>
        <w:rPr>
          <w:rFonts w:ascii="Times New Roman" w:hAnsi="Times New Roman"/>
          <w:iCs/>
          <w:spacing w:val="7"/>
          <w:sz w:val="24"/>
          <w:lang w:val="de-DE"/>
        </w:rPr>
        <w:t>wieder zu Hause und erzählt seine Geschichte</w:t>
      </w:r>
    </w:p>
    <w:p w:rsidR="00000000" w:rsidRDefault="00331A63">
      <w:pPr>
        <w:shd w:val="clear" w:color="auto" w:fill="FFFFFF"/>
        <w:spacing w:before="206"/>
        <w:ind w:left="7" w:right="-132"/>
        <w:jc w:val="both"/>
        <w:rPr>
          <w:rFonts w:ascii="Times New Roman" w:hAnsi="Times New Roman"/>
          <w:spacing w:val="5"/>
          <w:sz w:val="24"/>
          <w:lang w:val="de-DE"/>
        </w:rPr>
      </w:pPr>
      <w:r>
        <w:rPr>
          <w:rFonts w:ascii="Times New Roman" w:hAnsi="Times New Roman"/>
          <w:spacing w:val="1"/>
          <w:sz w:val="24"/>
          <w:lang w:val="de-DE"/>
        </w:rPr>
        <w:t xml:space="preserve">     </w:t>
      </w:r>
      <w:r>
        <w:rPr>
          <w:rFonts w:ascii="Times New Roman" w:hAnsi="Times New Roman"/>
          <w:spacing w:val="1"/>
          <w:sz w:val="24"/>
          <w:lang w:val="de-DE"/>
        </w:rPr>
        <w:t xml:space="preserve">A  Es war ein Sonntag im August, ein schöner </w:t>
      </w:r>
      <w:r>
        <w:rPr>
          <w:rFonts w:ascii="Times New Roman" w:hAnsi="Times New Roman"/>
          <w:spacing w:val="2"/>
          <w:sz w:val="24"/>
          <w:lang w:val="de-DE"/>
        </w:rPr>
        <w:t xml:space="preserve">Sommertag. Von draußen schien die Sonne in </w:t>
      </w:r>
      <w:r>
        <w:rPr>
          <w:rFonts w:ascii="Times New Roman" w:hAnsi="Times New Roman"/>
          <w:spacing w:val="7"/>
          <w:sz w:val="24"/>
          <w:lang w:val="de-DE"/>
        </w:rPr>
        <w:t xml:space="preserve">die kleine Wohnung. Mein Vater meckerte </w:t>
      </w:r>
      <w:r>
        <w:rPr>
          <w:rFonts w:ascii="Times New Roman" w:hAnsi="Times New Roman"/>
          <w:spacing w:val="3"/>
          <w:sz w:val="24"/>
          <w:lang w:val="de-DE"/>
        </w:rPr>
        <w:t xml:space="preserve">wieder mal pausenlos. Ich solle mit dem Lärm aufhören, schimpfte er, seine Ohren töten ihm </w:t>
      </w:r>
      <w:r>
        <w:rPr>
          <w:rFonts w:ascii="Times New Roman" w:hAnsi="Times New Roman"/>
          <w:spacing w:val="7"/>
          <w:sz w:val="24"/>
          <w:lang w:val="de-DE"/>
        </w:rPr>
        <w:t>davon schon weh. Er regte sich m</w:t>
      </w:r>
      <w:r>
        <w:rPr>
          <w:rFonts w:ascii="Times New Roman" w:hAnsi="Times New Roman"/>
          <w:spacing w:val="7"/>
          <w:sz w:val="24"/>
          <w:lang w:val="de-DE"/>
        </w:rPr>
        <w:t xml:space="preserve">al wieder über meine Musik auf. Ich stehe auf lauten </w:t>
      </w:r>
      <w:r>
        <w:rPr>
          <w:rFonts w:ascii="Times New Roman" w:hAnsi="Times New Roman"/>
          <w:spacing w:val="5"/>
          <w:sz w:val="24"/>
          <w:lang w:val="de-DE"/>
        </w:rPr>
        <w:t xml:space="preserve">Punk von „Rancid'' und „Sex pistols", er aber will seine Ruhe. In der letzten Zeit war er </w:t>
      </w:r>
      <w:r>
        <w:rPr>
          <w:rFonts w:ascii="Times New Roman" w:hAnsi="Times New Roman"/>
          <w:spacing w:val="4"/>
          <w:sz w:val="24"/>
          <w:lang w:val="de-DE"/>
        </w:rPr>
        <w:t xml:space="preserve">überhaupt total nervös. Er schimpfte oft auf </w:t>
      </w:r>
      <w:r>
        <w:rPr>
          <w:rFonts w:ascii="Times New Roman" w:hAnsi="Times New Roman"/>
          <w:spacing w:val="12"/>
          <w:sz w:val="24"/>
          <w:lang w:val="de-DE"/>
        </w:rPr>
        <w:t xml:space="preserve">meine Mutter. Seit einigen Wochen war er </w:t>
      </w:r>
      <w:r>
        <w:rPr>
          <w:rFonts w:ascii="Times New Roman" w:hAnsi="Times New Roman"/>
          <w:spacing w:val="6"/>
          <w:sz w:val="24"/>
          <w:lang w:val="de-DE"/>
        </w:rPr>
        <w:t>arbeitslos. In der Schule g</w:t>
      </w:r>
      <w:r>
        <w:rPr>
          <w:rFonts w:ascii="Times New Roman" w:hAnsi="Times New Roman"/>
          <w:spacing w:val="6"/>
          <w:sz w:val="24"/>
          <w:lang w:val="de-DE"/>
        </w:rPr>
        <w:t xml:space="preserve">ab es auch viele Probleme. Ich sollte die 8. Klasse im </w:t>
      </w:r>
      <w:r>
        <w:rPr>
          <w:rFonts w:ascii="Times New Roman" w:hAnsi="Times New Roman"/>
          <w:spacing w:val="5"/>
          <w:sz w:val="24"/>
          <w:lang w:val="de-DE"/>
        </w:rPr>
        <w:t>Gymnasium noch einmal machen, aber das kam für mich nicht in Frage.</w:t>
      </w:r>
    </w:p>
    <w:p w:rsidR="00000000" w:rsidRDefault="00331A63">
      <w:pPr>
        <w:shd w:val="clear" w:color="auto" w:fill="FFFFFF"/>
        <w:spacing w:before="206"/>
        <w:ind w:left="7" w:right="-132"/>
        <w:jc w:val="both"/>
        <w:rPr>
          <w:rFonts w:ascii="Times New Roman" w:hAnsi="Times New Roman"/>
          <w:spacing w:val="2"/>
          <w:sz w:val="24"/>
          <w:lang w:val="de-DE"/>
        </w:rPr>
      </w:pPr>
      <w:r>
        <w:rPr>
          <w:rFonts w:ascii="Times New Roman" w:hAnsi="Times New Roman"/>
          <w:spacing w:val="5"/>
          <w:sz w:val="24"/>
          <w:lang w:val="de-DE"/>
        </w:rPr>
        <w:t xml:space="preserve">       </w:t>
      </w:r>
      <w:r>
        <w:rPr>
          <w:rFonts w:ascii="Times New Roman" w:hAnsi="Times New Roman"/>
          <w:b/>
          <w:spacing w:val="5"/>
          <w:sz w:val="24"/>
          <w:lang w:val="de-DE"/>
        </w:rPr>
        <w:t>B</w:t>
      </w:r>
      <w:r>
        <w:rPr>
          <w:rFonts w:ascii="Times New Roman" w:hAnsi="Times New Roman"/>
          <w:spacing w:val="5"/>
          <w:sz w:val="24"/>
          <w:lang w:val="de-DE"/>
        </w:rPr>
        <w:t xml:space="preserve"> </w:t>
      </w:r>
      <w:r>
        <w:rPr>
          <w:rFonts w:ascii="Times New Roman" w:hAnsi="Times New Roman"/>
          <w:spacing w:val="6"/>
          <w:sz w:val="24"/>
          <w:lang w:val="de-DE"/>
        </w:rPr>
        <w:t xml:space="preserve">Zwölf Stunden später kam ich in Berlin an. Zu meinem Bruder, der in Berlin wohnt, </w:t>
      </w:r>
      <w:r>
        <w:rPr>
          <w:rFonts w:ascii="Times New Roman" w:hAnsi="Times New Roman"/>
          <w:spacing w:val="3"/>
          <w:sz w:val="24"/>
          <w:lang w:val="de-DE"/>
        </w:rPr>
        <w:t>wollte ich nicht. Er war auf Drogen. Ich h</w:t>
      </w:r>
      <w:r>
        <w:rPr>
          <w:rFonts w:ascii="Times New Roman" w:hAnsi="Times New Roman"/>
          <w:spacing w:val="3"/>
          <w:sz w:val="24"/>
          <w:lang w:val="de-DE"/>
        </w:rPr>
        <w:t xml:space="preserve">abe mir dann ein leerstehendes Haus in </w:t>
      </w:r>
      <w:r>
        <w:rPr>
          <w:rFonts w:ascii="Times New Roman" w:hAnsi="Times New Roman"/>
          <w:spacing w:val="4"/>
          <w:sz w:val="24"/>
          <w:lang w:val="de-DE"/>
        </w:rPr>
        <w:t>Berlin-Friedrichshain gesucht und dort geschlafen. Überhaupt habe ich immer in leer-</w:t>
      </w:r>
      <w:r>
        <w:rPr>
          <w:rFonts w:ascii="Times New Roman" w:hAnsi="Times New Roman"/>
          <w:spacing w:val="3"/>
          <w:sz w:val="24"/>
          <w:lang w:val="de-DE"/>
        </w:rPr>
        <w:t xml:space="preserve">stehenden Häusern übernachtet. Diese waren zwar total schmutzig, aber wenigstens </w:t>
      </w:r>
      <w:r>
        <w:rPr>
          <w:rFonts w:ascii="Times New Roman" w:hAnsi="Times New Roman"/>
          <w:spacing w:val="9"/>
          <w:sz w:val="24"/>
          <w:lang w:val="de-DE"/>
        </w:rPr>
        <w:t>warm. Meine Wäsche konnte ich in einer Notschlafstel</w:t>
      </w:r>
      <w:r>
        <w:rPr>
          <w:rFonts w:ascii="Times New Roman" w:hAnsi="Times New Roman"/>
          <w:spacing w:val="9"/>
          <w:sz w:val="24"/>
          <w:lang w:val="de-DE"/>
        </w:rPr>
        <w:t xml:space="preserve">le für Obdachlose und </w:t>
      </w:r>
      <w:r>
        <w:rPr>
          <w:rFonts w:ascii="Times New Roman" w:hAnsi="Times New Roman"/>
          <w:spacing w:val="2"/>
          <w:sz w:val="24"/>
          <w:lang w:val="de-DE"/>
        </w:rPr>
        <w:t>Straßenkinder waschen.</w:t>
      </w:r>
    </w:p>
    <w:p w:rsidR="00000000" w:rsidRDefault="00331A63">
      <w:pPr>
        <w:shd w:val="clear" w:color="auto" w:fill="FFFFFF"/>
        <w:ind w:left="46" w:right="5"/>
        <w:jc w:val="both"/>
        <w:rPr>
          <w:rFonts w:ascii="Times New Roman" w:hAnsi="Times New Roman"/>
          <w:spacing w:val="4"/>
          <w:sz w:val="24"/>
          <w:lang w:val="de-DE"/>
        </w:rPr>
      </w:pPr>
      <w:r>
        <w:rPr>
          <w:rFonts w:ascii="Times New Roman" w:hAnsi="Times New Roman"/>
          <w:spacing w:val="3"/>
          <w:sz w:val="24"/>
          <w:lang w:val="de-DE"/>
        </w:rPr>
        <w:t xml:space="preserve">         </w:t>
      </w:r>
      <w:r>
        <w:rPr>
          <w:rFonts w:ascii="Times New Roman" w:hAnsi="Times New Roman"/>
          <w:spacing w:val="3"/>
          <w:sz w:val="24"/>
          <w:lang w:val="de-DE"/>
        </w:rPr>
        <w:t xml:space="preserve"> </w:t>
      </w:r>
      <w:r>
        <w:rPr>
          <w:rFonts w:ascii="Times New Roman" w:hAnsi="Times New Roman"/>
          <w:b/>
          <w:spacing w:val="3"/>
          <w:sz w:val="24"/>
          <w:lang w:val="de-DE"/>
        </w:rPr>
        <w:t>C</w:t>
      </w:r>
      <w:r>
        <w:rPr>
          <w:rFonts w:ascii="Times New Roman" w:hAnsi="Times New Roman"/>
          <w:spacing w:val="3"/>
          <w:sz w:val="24"/>
          <w:lang w:val="de-DE"/>
        </w:rPr>
        <w:t xml:space="preserve"> ..So eine Frechheit!", schrie der Alte zornig, als ich so tat, als hätte ich ihn nicht ver</w:t>
      </w:r>
      <w:r>
        <w:rPr>
          <w:rFonts w:ascii="Times New Roman" w:hAnsi="Times New Roman"/>
          <w:spacing w:val="3"/>
          <w:sz w:val="24"/>
          <w:lang w:val="de-DE"/>
        </w:rPr>
        <w:softHyphen/>
      </w:r>
      <w:r>
        <w:rPr>
          <w:rFonts w:ascii="Times New Roman" w:hAnsi="Times New Roman"/>
          <w:spacing w:val="10"/>
          <w:sz w:val="24"/>
          <w:lang w:val="de-DE"/>
        </w:rPr>
        <w:t xml:space="preserve">standen. „Wenn es dir hier nicht passt, kannst du ja gehen!" — „Okay", sagte ich </w:t>
      </w:r>
      <w:r>
        <w:rPr>
          <w:rFonts w:ascii="Times New Roman" w:hAnsi="Times New Roman"/>
          <w:spacing w:val="9"/>
          <w:sz w:val="24"/>
          <w:lang w:val="de-DE"/>
        </w:rPr>
        <w:t>nur, packte einige Sachen z</w:t>
      </w:r>
      <w:r>
        <w:rPr>
          <w:rFonts w:ascii="Times New Roman" w:hAnsi="Times New Roman"/>
          <w:spacing w:val="9"/>
          <w:sz w:val="24"/>
          <w:lang w:val="de-DE"/>
        </w:rPr>
        <w:t xml:space="preserve">usammen, nahm meine Ratte Luzifer und fuhr zur </w:t>
      </w:r>
      <w:r>
        <w:rPr>
          <w:rFonts w:ascii="Times New Roman" w:hAnsi="Times New Roman"/>
          <w:spacing w:val="4"/>
          <w:sz w:val="24"/>
          <w:lang w:val="de-DE"/>
        </w:rPr>
        <w:t>Nürnberger Autobahn.</w:t>
      </w:r>
    </w:p>
    <w:p w:rsidR="00000000" w:rsidRDefault="00331A63">
      <w:pPr>
        <w:shd w:val="clear" w:color="auto" w:fill="FFFFFF"/>
        <w:spacing w:before="7"/>
        <w:ind w:left="38" w:right="10"/>
        <w:jc w:val="both"/>
        <w:rPr>
          <w:rFonts w:ascii="Times New Roman" w:hAnsi="Times New Roman"/>
          <w:spacing w:val="8"/>
          <w:sz w:val="24"/>
          <w:lang w:val="de-DE"/>
        </w:rPr>
      </w:pPr>
      <w:r>
        <w:rPr>
          <w:rFonts w:ascii="Times New Roman" w:hAnsi="Times New Roman"/>
          <w:spacing w:val="5"/>
          <w:sz w:val="24"/>
          <w:lang w:val="de-DE"/>
        </w:rPr>
        <w:t xml:space="preserve">      </w:t>
      </w:r>
      <w:r>
        <w:rPr>
          <w:rFonts w:ascii="Times New Roman" w:hAnsi="Times New Roman"/>
          <w:b/>
          <w:spacing w:val="5"/>
          <w:sz w:val="24"/>
          <w:lang w:val="de-DE"/>
        </w:rPr>
        <w:t xml:space="preserve"> </w:t>
      </w:r>
      <w:r>
        <w:rPr>
          <w:rFonts w:ascii="Times New Roman" w:hAnsi="Times New Roman"/>
          <w:b/>
          <w:spacing w:val="5"/>
          <w:sz w:val="24"/>
          <w:lang w:val="de-DE"/>
        </w:rPr>
        <w:t>D</w:t>
      </w:r>
      <w:r>
        <w:rPr>
          <w:rFonts w:ascii="Times New Roman" w:hAnsi="Times New Roman"/>
          <w:spacing w:val="5"/>
          <w:sz w:val="24"/>
          <w:lang w:val="de-DE"/>
        </w:rPr>
        <w:t xml:space="preserve"> Auf der Straße habe ich viele Leute kennen gelernt, die von zu Hause weg sind, weil </w:t>
      </w:r>
      <w:r>
        <w:rPr>
          <w:rFonts w:ascii="Times New Roman" w:hAnsi="Times New Roman"/>
          <w:spacing w:val="3"/>
          <w:sz w:val="24"/>
          <w:lang w:val="de-DE"/>
        </w:rPr>
        <w:t xml:space="preserve">sie Probleme wie ich hatten. Aber toll ist es* mit den Freundschaften im Straßenleben </w:t>
      </w:r>
      <w:r>
        <w:rPr>
          <w:rFonts w:ascii="Times New Roman" w:hAnsi="Times New Roman"/>
          <w:spacing w:val="9"/>
          <w:sz w:val="24"/>
          <w:lang w:val="de-DE"/>
        </w:rPr>
        <w:t>nicht. Je</w:t>
      </w:r>
      <w:r>
        <w:rPr>
          <w:rFonts w:ascii="Times New Roman" w:hAnsi="Times New Roman"/>
          <w:spacing w:val="9"/>
          <w:sz w:val="24"/>
          <w:lang w:val="de-DE"/>
        </w:rPr>
        <w:t xml:space="preserve">der </w:t>
      </w:r>
      <w:r>
        <w:rPr>
          <w:rFonts w:ascii="Times New Roman" w:hAnsi="Times New Roman"/>
          <w:spacing w:val="9"/>
          <w:sz w:val="24"/>
          <w:lang w:val="de-DE"/>
        </w:rPr>
        <w:lastRenderedPageBreak/>
        <w:t xml:space="preserve">denkt nur an sich, muss für sich sorgen. Das Straßenleben ist sogar </w:t>
      </w:r>
      <w:r>
        <w:rPr>
          <w:rFonts w:ascii="Times New Roman" w:hAnsi="Times New Roman"/>
          <w:spacing w:val="8"/>
          <w:sz w:val="24"/>
          <w:lang w:val="de-DE"/>
        </w:rPr>
        <w:t>total gefährlich. Jeder kann dir was tun.</w:t>
      </w:r>
    </w:p>
    <w:p w:rsidR="00000000" w:rsidRDefault="00331A63">
      <w:pPr>
        <w:shd w:val="clear" w:color="auto" w:fill="FFFFFF"/>
        <w:ind w:left="60"/>
        <w:jc w:val="both"/>
        <w:rPr>
          <w:rFonts w:ascii="Times New Roman" w:hAnsi="Times New Roman"/>
          <w:spacing w:val="8"/>
          <w:sz w:val="24"/>
          <w:lang w:val="de-DE"/>
        </w:rPr>
      </w:pPr>
      <w:r>
        <w:rPr>
          <w:rFonts w:ascii="Times New Roman" w:hAnsi="Times New Roman"/>
          <w:spacing w:val="8"/>
          <w:sz w:val="24"/>
          <w:lang w:val="de-DE"/>
        </w:rPr>
        <w:t xml:space="preserve">     </w:t>
      </w:r>
      <w:r>
        <w:rPr>
          <w:rFonts w:ascii="Times New Roman" w:hAnsi="Times New Roman"/>
          <w:b/>
          <w:spacing w:val="8"/>
          <w:sz w:val="24"/>
          <w:lang w:val="de-DE"/>
        </w:rPr>
        <w:t>E</w:t>
      </w:r>
      <w:r>
        <w:rPr>
          <w:rFonts w:ascii="Times New Roman" w:hAnsi="Times New Roman"/>
          <w:spacing w:val="8"/>
          <w:sz w:val="24"/>
          <w:lang w:val="de-DE"/>
        </w:rPr>
        <w:t xml:space="preserve"> Das größte Problem war der Hunger. Das bisschen Geld, das ich von zu Hause </w:t>
      </w:r>
      <w:r>
        <w:rPr>
          <w:rFonts w:ascii="Times New Roman" w:hAnsi="Times New Roman"/>
          <w:spacing w:val="5"/>
          <w:sz w:val="24"/>
          <w:lang w:val="de-DE"/>
        </w:rPr>
        <w:t xml:space="preserve">mithatte, reichte nur für wenige Tage. Woher aber das Essen </w:t>
      </w:r>
      <w:r>
        <w:rPr>
          <w:rFonts w:ascii="Times New Roman" w:hAnsi="Times New Roman"/>
          <w:spacing w:val="5"/>
          <w:sz w:val="24"/>
          <w:lang w:val="de-DE"/>
        </w:rPr>
        <w:t xml:space="preserve">nehmen? Klauen wollte </w:t>
      </w:r>
      <w:r>
        <w:rPr>
          <w:rFonts w:ascii="Times New Roman" w:hAnsi="Times New Roman"/>
          <w:spacing w:val="6"/>
          <w:sz w:val="24"/>
          <w:lang w:val="de-DE"/>
        </w:rPr>
        <w:t xml:space="preserve">ich nicht, ich musste, ob ich wollte oder nicht, betteln. Das geht am besten in den </w:t>
      </w:r>
      <w:r>
        <w:rPr>
          <w:rFonts w:ascii="Times New Roman" w:hAnsi="Times New Roman"/>
          <w:spacing w:val="4"/>
          <w:sz w:val="24"/>
          <w:lang w:val="de-DE"/>
        </w:rPr>
        <w:t xml:space="preserve">Straßen um den Alexanderplatz. Da geben die Leute am meisten. Ich habe jeden Tag </w:t>
      </w:r>
      <w:r>
        <w:rPr>
          <w:rFonts w:ascii="Times New Roman" w:hAnsi="Times New Roman"/>
          <w:spacing w:val="8"/>
          <w:sz w:val="24"/>
          <w:lang w:val="de-DE"/>
        </w:rPr>
        <w:t>so zwischen 10 und 30 Mark zusammengebettelt.</w:t>
      </w:r>
    </w:p>
    <w:p w:rsidR="00000000" w:rsidRDefault="00331A63">
      <w:pPr>
        <w:shd w:val="clear" w:color="auto" w:fill="FFFFFF"/>
        <w:spacing w:before="17"/>
        <w:ind w:left="60"/>
        <w:jc w:val="both"/>
        <w:rPr>
          <w:rFonts w:ascii="Times New Roman" w:hAnsi="Times New Roman"/>
          <w:spacing w:val="9"/>
          <w:sz w:val="24"/>
          <w:lang w:val="de-DE"/>
        </w:rPr>
      </w:pPr>
      <w:r>
        <w:rPr>
          <w:rFonts w:ascii="Times New Roman" w:hAnsi="Times New Roman"/>
          <w:spacing w:val="6"/>
          <w:sz w:val="24"/>
          <w:lang w:val="de-DE"/>
        </w:rPr>
        <w:t xml:space="preserve">        </w:t>
      </w:r>
      <w:r>
        <w:rPr>
          <w:rFonts w:ascii="Times New Roman" w:hAnsi="Times New Roman"/>
          <w:b/>
          <w:spacing w:val="6"/>
          <w:sz w:val="24"/>
          <w:lang w:val="de-DE"/>
        </w:rPr>
        <w:t xml:space="preserve"> </w:t>
      </w:r>
      <w:r>
        <w:rPr>
          <w:rFonts w:ascii="Times New Roman" w:hAnsi="Times New Roman"/>
          <w:b/>
          <w:spacing w:val="6"/>
          <w:sz w:val="24"/>
          <w:lang w:val="de-DE"/>
        </w:rPr>
        <w:t>F</w:t>
      </w:r>
      <w:r>
        <w:rPr>
          <w:rFonts w:ascii="Times New Roman" w:hAnsi="Times New Roman"/>
          <w:spacing w:val="6"/>
          <w:sz w:val="24"/>
          <w:lang w:val="de-DE"/>
        </w:rPr>
        <w:t xml:space="preserve"> Am schlimmst</w:t>
      </w:r>
      <w:r>
        <w:rPr>
          <w:rFonts w:ascii="Times New Roman" w:hAnsi="Times New Roman"/>
          <w:spacing w:val="6"/>
          <w:sz w:val="24"/>
          <w:lang w:val="de-DE"/>
        </w:rPr>
        <w:t xml:space="preserve">en aber ist es, wenn man krank wird. Kurz nach Weihnachten bekam ich plötzlich hohes Fieber.  Zu Hause hätte man den Arzt gerufen. Hier aber war ich </w:t>
      </w:r>
      <w:r>
        <w:rPr>
          <w:rFonts w:ascii="Times New Roman" w:hAnsi="Times New Roman"/>
          <w:spacing w:val="7"/>
          <w:sz w:val="24"/>
          <w:lang w:val="de-DE"/>
        </w:rPr>
        <w:t xml:space="preserve">ganz allein, niemand hat mir geholfen. Als dann auch meine Ratte noch fortlief, war </w:t>
      </w:r>
      <w:r>
        <w:rPr>
          <w:rFonts w:ascii="Times New Roman" w:hAnsi="Times New Roman"/>
          <w:spacing w:val="9"/>
          <w:sz w:val="24"/>
          <w:lang w:val="de-DE"/>
        </w:rPr>
        <w:t>ich am Ende ...</w:t>
      </w:r>
    </w:p>
    <w:p w:rsidR="00000000" w:rsidRDefault="00331A63">
      <w:pPr>
        <w:shd w:val="clear" w:color="auto" w:fill="FFFFFF"/>
        <w:spacing w:before="264"/>
        <w:ind w:left="72"/>
        <w:jc w:val="both"/>
        <w:rPr>
          <w:rFonts w:ascii="Times New Roman" w:hAnsi="Times New Roman"/>
          <w:spacing w:val="8"/>
          <w:sz w:val="24"/>
          <w:lang w:val="de-DE"/>
        </w:rPr>
      </w:pPr>
      <w:r>
        <w:rPr>
          <w:rFonts w:ascii="Times New Roman" w:hAnsi="Times New Roman"/>
          <w:spacing w:val="4"/>
          <w:sz w:val="24"/>
          <w:lang w:val="de-DE"/>
        </w:rPr>
        <w:t>Die BRA</w:t>
      </w:r>
      <w:r>
        <w:rPr>
          <w:rFonts w:ascii="Times New Roman" w:hAnsi="Times New Roman"/>
          <w:spacing w:val="4"/>
          <w:sz w:val="24"/>
          <w:lang w:val="de-DE"/>
        </w:rPr>
        <w:t xml:space="preserve">VO-Redaktion hat mir geholfen und mich wieder nach Hause gebracht. Mein </w:t>
      </w:r>
      <w:r>
        <w:rPr>
          <w:rFonts w:ascii="Times New Roman" w:hAnsi="Times New Roman"/>
          <w:spacing w:val="8"/>
          <w:sz w:val="24"/>
          <w:lang w:val="de-DE"/>
        </w:rPr>
        <w:t>Dad war total glücklich, als ich vor unserer Wohnungstür stand.</w:t>
      </w:r>
    </w:p>
    <w:p w:rsidR="00000000" w:rsidRDefault="00331A63">
      <w:pPr>
        <w:spacing w:before="264"/>
        <w:rPr>
          <w:rFonts w:ascii="Times New Roman" w:hAnsi="Times New Roman"/>
          <w:sz w:val="24"/>
          <w:lang w:val="de-D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1594"/>
        <w:gridCol w:w="1594"/>
        <w:gridCol w:w="1594"/>
        <w:gridCol w:w="1613"/>
        <w:gridCol w:w="1638"/>
      </w:tblGrid>
      <w:tr w:rsidR="00000000">
        <w:trPr>
          <w:trHeight w:hRule="exact" w:val="33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6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5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C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6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6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6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00000">
        <w:trPr>
          <w:trHeight w:hRule="exact" w:val="326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31A6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00000" w:rsidRDefault="00331A63">
      <w:pPr>
        <w:shd w:val="clear" w:color="auto" w:fill="FFFFFF"/>
        <w:spacing w:before="28" w:after="28" w:line="100" w:lineRule="atLeast"/>
        <w:ind w:right="29"/>
        <w:jc w:val="center"/>
      </w:pP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III.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Lexik und Grammatik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4"/>
          <w:shd w:val="clear" w:color="auto" w:fill="FFFFFF"/>
        </w:rPr>
        <w:t>Лексико-грамматическое задание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(15 мин)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Максимальное количество б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аллов –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10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</w:rPr>
        <w:t>Aufgabe 1. Lies den Text, setze die passenden Wörter in die Lücken ein. Zwei Wörter bleiben übrig.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Выберете правильный ответ.</w:t>
      </w:r>
    </w:p>
    <w:p w:rsidR="00000000" w:rsidRDefault="00331A63">
      <w:pPr>
        <w:shd w:val="clear" w:color="auto" w:fill="FFFFFF"/>
        <w:spacing w:before="307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Lest</w:t>
      </w:r>
      <w:r>
        <w:rPr>
          <w:rFonts w:ascii="Times New Roman" w:hAnsi="Times New Roman"/>
          <w:sz w:val="24"/>
          <w:lang w:val="de-DE"/>
        </w:rPr>
        <w:t xml:space="preserve"> den Text und setzt statt der Lücken das passende Wort ein:</w:t>
      </w:r>
    </w:p>
    <w:p w:rsidR="00000000" w:rsidRDefault="00331A63">
      <w:pPr>
        <w:shd w:val="clear" w:color="auto" w:fill="FFFFFF"/>
        <w:spacing w:before="305" w:line="322" w:lineRule="exact"/>
        <w:ind w:right="5"/>
        <w:jc w:val="center"/>
        <w:rPr>
          <w:rFonts w:ascii="Times New Roman" w:hAnsi="Times New Roman"/>
          <w:b/>
          <w:bCs/>
          <w:spacing w:val="-1"/>
          <w:sz w:val="24"/>
          <w:lang w:val="de-DE"/>
        </w:rPr>
      </w:pPr>
      <w:r>
        <w:rPr>
          <w:rFonts w:ascii="Times New Roman" w:hAnsi="Times New Roman"/>
          <w:b/>
          <w:bCs/>
          <w:spacing w:val="-1"/>
          <w:sz w:val="24"/>
          <w:lang w:val="de-DE"/>
        </w:rPr>
        <w:t>Wo kö</w:t>
      </w:r>
      <w:r>
        <w:rPr>
          <w:rFonts w:ascii="Times New Roman" w:hAnsi="Times New Roman"/>
          <w:b/>
          <w:bCs/>
          <w:spacing w:val="-1"/>
          <w:sz w:val="24"/>
          <w:lang w:val="de-DE"/>
        </w:rPr>
        <w:t>nnen Kinder heute noch spielen?</w:t>
      </w:r>
    </w:p>
    <w:p w:rsidR="00000000" w:rsidRDefault="00331A63">
      <w:pPr>
        <w:numPr>
          <w:ilvl w:val="0"/>
          <w:numId w:val="6"/>
        </w:numPr>
        <w:shd w:val="clear" w:color="auto" w:fill="FFFFFF"/>
        <w:spacing w:after="379" w:line="322" w:lineRule="exact"/>
        <w:ind w:left="727" w:hanging="343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pacing w:val="4"/>
          <w:sz w:val="24"/>
          <w:lang w:val="de-DE"/>
        </w:rPr>
        <w:t>Es gibt weniger Pl</w:t>
      </w:r>
      <w:r>
        <w:rPr>
          <w:rFonts w:ascii="Times New Roman" w:hAnsi="Times New Roman"/>
          <w:spacing w:val="4"/>
          <w:sz w:val="24"/>
          <w:lang w:val="de-DE"/>
        </w:rPr>
        <w:t>atz ...</w:t>
      </w:r>
      <w:r>
        <w:rPr>
          <w:rFonts w:ascii="Times New Roman" w:hAnsi="Times New Roman"/>
          <w:b/>
          <w:spacing w:val="4"/>
          <w:sz w:val="24"/>
          <w:lang w:val="de-DE"/>
        </w:rPr>
        <w:t>1</w:t>
      </w:r>
      <w:r>
        <w:rPr>
          <w:rFonts w:ascii="Times New Roman" w:hAnsi="Times New Roman"/>
          <w:spacing w:val="4"/>
          <w:sz w:val="24"/>
          <w:lang w:val="de-DE"/>
        </w:rPr>
        <w:t xml:space="preserve"> Kinder. 2. Die Straßen gehören </w:t>
      </w:r>
      <w:r>
        <w:rPr>
          <w:rFonts w:ascii="Times New Roman" w:hAnsi="Times New Roman"/>
          <w:i/>
          <w:iCs/>
          <w:spacing w:val="4"/>
          <w:sz w:val="24"/>
          <w:lang w:val="de-DE"/>
        </w:rPr>
        <w:t>...</w:t>
      </w:r>
      <w:r>
        <w:rPr>
          <w:rFonts w:ascii="Times New Roman" w:hAnsi="Times New Roman"/>
          <w:b/>
          <w:iCs/>
          <w:spacing w:val="4"/>
          <w:sz w:val="24"/>
          <w:lang w:val="de-DE"/>
        </w:rPr>
        <w:t>2</w:t>
      </w:r>
      <w:r>
        <w:rPr>
          <w:rFonts w:ascii="Times New Roman" w:hAnsi="Times New Roman"/>
          <w:i/>
          <w:iCs/>
          <w:spacing w:val="4"/>
          <w:sz w:val="24"/>
          <w:lang w:val="de-DE"/>
        </w:rPr>
        <w:t xml:space="preserve"> </w:t>
      </w:r>
      <w:r>
        <w:rPr>
          <w:rFonts w:ascii="Times New Roman" w:hAnsi="Times New Roman"/>
          <w:spacing w:val="4"/>
          <w:sz w:val="24"/>
          <w:lang w:val="de-DE"/>
        </w:rPr>
        <w:t xml:space="preserve">Autos. 3. </w:t>
      </w:r>
      <w:r>
        <w:rPr>
          <w:rFonts w:ascii="Times New Roman" w:hAnsi="Times New Roman"/>
          <w:spacing w:val="3"/>
          <w:sz w:val="24"/>
          <w:lang w:val="de-DE"/>
        </w:rPr>
        <w:t xml:space="preserve">Natürlich gibt es Kinderspielplätze, aber wie </w:t>
      </w:r>
      <w:r>
        <w:rPr>
          <w:rFonts w:ascii="Times New Roman" w:hAnsi="Times New Roman"/>
          <w:i/>
          <w:iCs/>
          <w:spacing w:val="3"/>
          <w:sz w:val="24"/>
          <w:lang w:val="de-DE"/>
        </w:rPr>
        <w:t>...</w:t>
      </w:r>
      <w:r>
        <w:rPr>
          <w:rFonts w:ascii="Times New Roman" w:hAnsi="Times New Roman"/>
          <w:b/>
          <w:iCs/>
          <w:spacing w:val="3"/>
          <w:sz w:val="24"/>
          <w:lang w:val="de-DE"/>
        </w:rPr>
        <w:t>3</w:t>
      </w:r>
      <w:r>
        <w:rPr>
          <w:rFonts w:ascii="Times New Roman" w:hAnsi="Times New Roman"/>
          <w:i/>
          <w:iCs/>
          <w:spacing w:val="3"/>
          <w:sz w:val="24"/>
          <w:lang w:val="de-DE"/>
        </w:rPr>
        <w:t xml:space="preserve"> </w:t>
      </w:r>
      <w:r>
        <w:rPr>
          <w:rFonts w:ascii="Times New Roman" w:hAnsi="Times New Roman"/>
          <w:spacing w:val="3"/>
          <w:sz w:val="24"/>
          <w:lang w:val="de-DE"/>
        </w:rPr>
        <w:t xml:space="preserve">es dort aus? 4. Viele </w:t>
      </w:r>
      <w:r>
        <w:rPr>
          <w:rFonts w:ascii="Times New Roman" w:hAnsi="Times New Roman"/>
          <w:spacing w:val="1"/>
          <w:sz w:val="24"/>
          <w:lang w:val="de-DE"/>
        </w:rPr>
        <w:t xml:space="preserve">Spielplätze </w:t>
      </w:r>
      <w:r>
        <w:rPr>
          <w:rFonts w:ascii="Times New Roman" w:hAnsi="Times New Roman"/>
          <w:i/>
          <w:iCs/>
          <w:spacing w:val="1"/>
          <w:sz w:val="24"/>
          <w:lang w:val="de-DE"/>
        </w:rPr>
        <w:t>...</w:t>
      </w:r>
      <w:r>
        <w:rPr>
          <w:rFonts w:ascii="Times New Roman" w:hAnsi="Times New Roman"/>
          <w:b/>
          <w:iCs/>
          <w:spacing w:val="1"/>
          <w:sz w:val="24"/>
          <w:lang w:val="de-DE"/>
        </w:rPr>
        <w:t>4</w:t>
      </w:r>
      <w:r>
        <w:rPr>
          <w:rFonts w:ascii="Times New Roman" w:hAnsi="Times New Roman"/>
          <w:i/>
          <w:iCs/>
          <w:spacing w:val="1"/>
          <w:sz w:val="24"/>
          <w:lang w:val="de-DE"/>
        </w:rPr>
        <w:t xml:space="preserve"> </w:t>
      </w:r>
      <w:r>
        <w:rPr>
          <w:rFonts w:ascii="Times New Roman" w:hAnsi="Times New Roman"/>
          <w:spacing w:val="1"/>
          <w:sz w:val="24"/>
          <w:lang w:val="de-DE"/>
        </w:rPr>
        <w:t xml:space="preserve">schmutzige Hundetoiletten. 5. Sie sind eine Gefahr für die </w:t>
      </w:r>
      <w:r>
        <w:rPr>
          <w:rFonts w:ascii="Times New Roman" w:hAnsi="Times New Roman"/>
          <w:spacing w:val="4"/>
          <w:sz w:val="24"/>
          <w:lang w:val="de-DE"/>
        </w:rPr>
        <w:t>Gesundheit ...</w:t>
      </w:r>
      <w:r>
        <w:rPr>
          <w:rFonts w:ascii="Times New Roman" w:hAnsi="Times New Roman"/>
          <w:b/>
          <w:spacing w:val="4"/>
          <w:sz w:val="24"/>
          <w:lang w:val="de-DE"/>
        </w:rPr>
        <w:t>5</w:t>
      </w:r>
      <w:r>
        <w:rPr>
          <w:rFonts w:ascii="Times New Roman" w:hAnsi="Times New Roman"/>
          <w:spacing w:val="4"/>
          <w:sz w:val="24"/>
          <w:lang w:val="de-DE"/>
        </w:rPr>
        <w:t xml:space="preserve"> Kinder. 6. Aber </w:t>
      </w:r>
      <w:r>
        <w:rPr>
          <w:rFonts w:ascii="Times New Roman" w:hAnsi="Times New Roman"/>
          <w:i/>
          <w:iCs/>
          <w:spacing w:val="4"/>
          <w:sz w:val="24"/>
          <w:lang w:val="de-DE"/>
        </w:rPr>
        <w:t>..</w:t>
      </w:r>
      <w:r>
        <w:rPr>
          <w:rFonts w:ascii="Times New Roman" w:hAnsi="Times New Roman"/>
          <w:b/>
          <w:iCs/>
          <w:spacing w:val="4"/>
          <w:sz w:val="24"/>
          <w:lang w:val="de-DE"/>
        </w:rPr>
        <w:t>.6</w:t>
      </w:r>
      <w:r>
        <w:rPr>
          <w:rFonts w:ascii="Times New Roman" w:hAnsi="Times New Roman"/>
          <w:i/>
          <w:iCs/>
          <w:spacing w:val="4"/>
          <w:sz w:val="24"/>
          <w:lang w:val="de-DE"/>
        </w:rPr>
        <w:t xml:space="preserve"> </w:t>
      </w:r>
      <w:r>
        <w:rPr>
          <w:rFonts w:ascii="Times New Roman" w:hAnsi="Times New Roman"/>
          <w:spacing w:val="4"/>
          <w:sz w:val="24"/>
          <w:lang w:val="de-DE"/>
        </w:rPr>
        <w:t xml:space="preserve">Hundebesitzern </w:t>
      </w:r>
      <w:r>
        <w:rPr>
          <w:rFonts w:ascii="Times New Roman" w:hAnsi="Times New Roman"/>
          <w:spacing w:val="4"/>
          <w:sz w:val="24"/>
          <w:lang w:val="de-DE"/>
        </w:rPr>
        <w:t xml:space="preserve">ist das egal. 7. Die </w:t>
      </w:r>
      <w:r>
        <w:rPr>
          <w:rFonts w:ascii="Times New Roman" w:hAnsi="Times New Roman"/>
          <w:sz w:val="24"/>
          <w:lang w:val="de-DE"/>
        </w:rPr>
        <w:t>meisten wissen bestimmt, dass Hunde auf Spielplätzen ...</w:t>
      </w:r>
      <w:r>
        <w:rPr>
          <w:rFonts w:ascii="Times New Roman" w:hAnsi="Times New Roman"/>
          <w:b/>
          <w:sz w:val="24"/>
          <w:lang w:val="de-DE"/>
        </w:rPr>
        <w:t>7</w:t>
      </w:r>
      <w:r>
        <w:rPr>
          <w:rFonts w:ascii="Times New Roman" w:hAnsi="Times New Roman"/>
          <w:sz w:val="24"/>
          <w:lang w:val="de-DE"/>
        </w:rPr>
        <w:t xml:space="preserve"> sind. 8. Darum </w:t>
      </w:r>
      <w:r>
        <w:rPr>
          <w:rFonts w:ascii="Times New Roman" w:hAnsi="Times New Roman"/>
          <w:spacing w:val="2"/>
          <w:sz w:val="24"/>
          <w:lang w:val="de-DE"/>
        </w:rPr>
        <w:t xml:space="preserve">kommen sie mit den Hunden früh morgens oder abends, wenn niemand da </w:t>
      </w:r>
      <w:r>
        <w:rPr>
          <w:rFonts w:ascii="Times New Roman" w:hAnsi="Times New Roman"/>
          <w:i/>
          <w:iCs/>
          <w:spacing w:val="1"/>
          <w:sz w:val="24"/>
          <w:lang w:val="de-DE"/>
        </w:rPr>
        <w:t>...</w:t>
      </w:r>
      <w:r>
        <w:rPr>
          <w:rFonts w:ascii="Times New Roman" w:hAnsi="Times New Roman"/>
          <w:b/>
          <w:iCs/>
          <w:spacing w:val="1"/>
          <w:sz w:val="24"/>
          <w:lang w:val="de-DE"/>
        </w:rPr>
        <w:t>8</w:t>
      </w:r>
      <w:r>
        <w:rPr>
          <w:rFonts w:ascii="Times New Roman" w:hAnsi="Times New Roman"/>
          <w:i/>
          <w:iCs/>
          <w:spacing w:val="1"/>
          <w:sz w:val="24"/>
          <w:lang w:val="de-DE"/>
        </w:rPr>
        <w:t xml:space="preserve">. </w:t>
      </w:r>
      <w:r>
        <w:rPr>
          <w:rFonts w:ascii="Times New Roman" w:hAnsi="Times New Roman"/>
          <w:iCs/>
          <w:spacing w:val="1"/>
          <w:sz w:val="24"/>
          <w:lang w:val="de-DE"/>
        </w:rPr>
        <w:t>9</w:t>
      </w:r>
      <w:r>
        <w:rPr>
          <w:rFonts w:ascii="Times New Roman" w:hAnsi="Times New Roman"/>
          <w:i/>
          <w:iCs/>
          <w:spacing w:val="1"/>
          <w:sz w:val="24"/>
          <w:lang w:val="de-DE"/>
        </w:rPr>
        <w:t xml:space="preserve">. </w:t>
      </w:r>
      <w:r>
        <w:rPr>
          <w:rFonts w:ascii="Times New Roman" w:hAnsi="Times New Roman"/>
          <w:spacing w:val="1"/>
          <w:sz w:val="24"/>
          <w:lang w:val="de-DE"/>
        </w:rPr>
        <w:t>Viele meinen auch, dass sie alles…</w:t>
      </w:r>
      <w:r>
        <w:rPr>
          <w:rFonts w:ascii="Times New Roman" w:hAnsi="Times New Roman"/>
          <w:b/>
          <w:spacing w:val="1"/>
          <w:sz w:val="24"/>
          <w:lang w:val="de-DE"/>
        </w:rPr>
        <w:t>9</w:t>
      </w:r>
      <w:r>
        <w:rPr>
          <w:rFonts w:ascii="Times New Roman" w:hAnsi="Times New Roman"/>
          <w:spacing w:val="1"/>
          <w:sz w:val="24"/>
          <w:lang w:val="de-DE"/>
        </w:rPr>
        <w:t>, weil sie Hundesteuer (</w:t>
      </w:r>
      <w:r>
        <w:rPr>
          <w:rFonts w:ascii="Times New Roman" w:hAnsi="Times New Roman"/>
          <w:spacing w:val="1"/>
          <w:sz w:val="24"/>
        </w:rPr>
        <w:t>налог</w:t>
      </w:r>
      <w:r>
        <w:rPr>
          <w:rFonts w:ascii="Times New Roman" w:hAnsi="Times New Roman"/>
          <w:spacing w:val="1"/>
          <w:sz w:val="24"/>
          <w:lang w:val="de-DE"/>
        </w:rPr>
        <w:t xml:space="preserve">) </w:t>
      </w:r>
      <w:r>
        <w:rPr>
          <w:rFonts w:ascii="Times New Roman" w:hAnsi="Times New Roman"/>
          <w:spacing w:val="3"/>
          <w:sz w:val="24"/>
          <w:lang w:val="de-DE"/>
        </w:rPr>
        <w:t xml:space="preserve">bezahlen. </w:t>
      </w:r>
      <w:r>
        <w:rPr>
          <w:rFonts w:ascii="Times New Roman" w:hAnsi="Times New Roman"/>
          <w:b/>
          <w:bCs/>
          <w:spacing w:val="3"/>
          <w:sz w:val="24"/>
          <w:lang w:val="de-DE"/>
        </w:rPr>
        <w:t xml:space="preserve">10. </w:t>
      </w:r>
      <w:r>
        <w:rPr>
          <w:rFonts w:ascii="Times New Roman" w:hAnsi="Times New Roman"/>
          <w:spacing w:val="3"/>
          <w:sz w:val="24"/>
          <w:lang w:val="de-DE"/>
        </w:rPr>
        <w:t xml:space="preserve">Aber </w:t>
      </w:r>
      <w:r>
        <w:rPr>
          <w:rFonts w:ascii="Times New Roman" w:hAnsi="Times New Roman"/>
          <w:spacing w:val="3"/>
          <w:sz w:val="24"/>
          <w:lang w:val="de-DE"/>
        </w:rPr>
        <w:t xml:space="preserve">es gibt klare gesetzliche Regeln: in öffentlichen Parks </w:t>
      </w:r>
      <w:r>
        <w:rPr>
          <w:rFonts w:ascii="Times New Roman" w:hAnsi="Times New Roman"/>
          <w:sz w:val="24"/>
          <w:lang w:val="de-DE"/>
        </w:rPr>
        <w:t xml:space="preserve">und Höfen </w:t>
      </w:r>
      <w:r>
        <w:rPr>
          <w:rFonts w:ascii="Times New Roman" w:hAnsi="Times New Roman"/>
          <w:i/>
          <w:iCs/>
          <w:sz w:val="24"/>
          <w:lang w:val="de-DE"/>
        </w:rPr>
        <w:t>...</w:t>
      </w:r>
      <w:r>
        <w:rPr>
          <w:rFonts w:ascii="Times New Roman" w:hAnsi="Times New Roman"/>
          <w:b/>
          <w:iCs/>
          <w:sz w:val="24"/>
          <w:lang w:val="de-DE"/>
        </w:rPr>
        <w:t>10</w:t>
      </w:r>
      <w:r>
        <w:rPr>
          <w:rFonts w:ascii="Times New Roman" w:hAnsi="Times New Roman"/>
          <w:i/>
          <w:iCs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Hunde nicht frei laufen.</w:t>
      </w:r>
    </w:p>
    <w:p w:rsidR="00000000" w:rsidRDefault="00331A63">
      <w:pPr>
        <w:numPr>
          <w:ilvl w:val="0"/>
          <w:numId w:val="6"/>
        </w:numPr>
        <w:shd w:val="clear" w:color="auto" w:fill="FFFFFF"/>
        <w:spacing w:after="379" w:line="322" w:lineRule="exact"/>
        <w:ind w:left="727" w:hanging="343"/>
        <w:jc w:val="both"/>
        <w:rPr>
          <w:rFonts w:ascii="Times New Roman" w:hAnsi="Times New Roman"/>
          <w:b/>
          <w:bCs/>
          <w:spacing w:val="-2"/>
          <w:sz w:val="24"/>
          <w:lang w:val="de-DE"/>
        </w:rPr>
      </w:pPr>
      <w:r>
        <w:rPr>
          <w:rFonts w:ascii="Times New Roman" w:hAnsi="Times New Roman"/>
          <w:b/>
          <w:bCs/>
          <w:spacing w:val="-2"/>
          <w:sz w:val="24"/>
          <w:lang w:val="de-DE"/>
        </w:rPr>
        <w:t>Findet die Wörter:</w:t>
      </w:r>
    </w:p>
    <w:p w:rsidR="00000000" w:rsidRDefault="00331A63">
      <w:pPr>
        <w:shd w:val="clear" w:color="auto" w:fill="FFFFFF"/>
        <w:tabs>
          <w:tab w:val="left" w:pos="-4111"/>
        </w:tabs>
        <w:ind w:left="-4111"/>
        <w:rPr>
          <w:rFonts w:ascii="Times New Roman" w:hAnsi="Times New Roman"/>
          <w:spacing w:val="16"/>
          <w:sz w:val="24"/>
          <w:lang w:val="de-DE"/>
        </w:rPr>
      </w:pPr>
      <w:r>
        <w:rPr>
          <w:rFonts w:ascii="Times New Roman" w:hAnsi="Times New Roman"/>
          <w:spacing w:val="-4"/>
          <w:sz w:val="24"/>
          <w:lang w:val="de-DE"/>
        </w:rPr>
        <w:t>1</w:t>
      </w:r>
      <w:r>
        <w:rPr>
          <w:rFonts w:ascii="Times New Roman" w:hAnsi="Times New Roman"/>
          <w:spacing w:val="-4"/>
          <w:sz w:val="24"/>
          <w:lang w:val="de-DE"/>
        </w:rPr>
        <w:t>1   a) von</w:t>
      </w:r>
      <w:r>
        <w:rPr>
          <w:rFonts w:ascii="Times New Roman" w:hAnsi="Times New Roman"/>
          <w:sz w:val="24"/>
          <w:lang w:val="de-DE"/>
        </w:rPr>
        <w:tab/>
        <w:t xml:space="preserve">1.    a)                  </w:t>
      </w:r>
      <w:r>
        <w:rPr>
          <w:rFonts w:ascii="Times New Roman" w:hAnsi="Times New Roman"/>
          <w:spacing w:val="16"/>
          <w:sz w:val="24"/>
          <w:lang w:val="de-DE"/>
        </w:rPr>
        <w:t>b)für             c)an</w:t>
      </w:r>
    </w:p>
    <w:p w:rsidR="00000000" w:rsidRDefault="00331A63">
      <w:pPr>
        <w:shd w:val="clear" w:color="auto" w:fill="FFFFFF"/>
        <w:spacing w:before="50" w:line="655" w:lineRule="exact"/>
        <w:ind w:left="7" w:right="2112"/>
        <w:rPr>
          <w:rFonts w:ascii="Times New Roman" w:hAnsi="Times New Roman"/>
          <w:spacing w:val="-1"/>
          <w:sz w:val="24"/>
          <w:lang w:val="de-DE"/>
        </w:rPr>
      </w:pPr>
      <w:r>
        <w:rPr>
          <w:rFonts w:ascii="Times New Roman" w:hAnsi="Times New Roman"/>
          <w:spacing w:val="-1"/>
          <w:sz w:val="24"/>
          <w:lang w:val="de-DE"/>
        </w:rPr>
        <w:t xml:space="preserve">2.   a) den </w:t>
      </w:r>
      <w:r>
        <w:rPr>
          <w:rFonts w:ascii="Times New Roman" w:hAnsi="Times New Roman"/>
          <w:spacing w:val="-1"/>
          <w:sz w:val="24"/>
          <w:lang w:val="de-DE"/>
        </w:rPr>
        <w:t xml:space="preserve">            b)dem               c) der </w:t>
      </w:r>
    </w:p>
    <w:p w:rsidR="00000000" w:rsidRDefault="00331A63">
      <w:pPr>
        <w:shd w:val="clear" w:color="auto" w:fill="FFFFFF"/>
        <w:spacing w:before="50" w:line="655" w:lineRule="exact"/>
        <w:ind w:left="7" w:right="2112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3.</w:t>
      </w:r>
      <w:r>
        <w:rPr>
          <w:rFonts w:ascii="Times New Roman" w:hAnsi="Times New Roman"/>
          <w:sz w:val="24"/>
          <w:lang w:val="de-DE"/>
        </w:rPr>
        <w:t xml:space="preserve"> a) sehe              b) </w:t>
      </w:r>
      <w:r>
        <w:rPr>
          <w:rFonts w:ascii="Times New Roman" w:hAnsi="Times New Roman"/>
          <w:sz w:val="24"/>
          <w:lang w:val="de-DE"/>
        </w:rPr>
        <w:t>seht             c) sieht</w:t>
      </w:r>
    </w:p>
    <w:p w:rsidR="00000000" w:rsidRDefault="00331A63">
      <w:pPr>
        <w:shd w:val="clear" w:color="auto" w:fill="FFFFFF"/>
        <w:spacing w:before="50" w:line="655" w:lineRule="exact"/>
        <w:ind w:left="7" w:right="2112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4. a) ist                b) seid             c) sind</w:t>
      </w:r>
    </w:p>
    <w:p w:rsidR="00000000" w:rsidRDefault="00331A63">
      <w:pPr>
        <w:shd w:val="clear" w:color="auto" w:fill="FFFFFF"/>
        <w:spacing w:before="250"/>
        <w:ind w:left="17"/>
        <w:rPr>
          <w:rFonts w:ascii="Times New Roman" w:hAnsi="Times New Roman"/>
          <w:spacing w:val="1"/>
          <w:sz w:val="24"/>
          <w:lang w:val="de-DE"/>
        </w:rPr>
      </w:pPr>
      <w:r>
        <w:rPr>
          <w:rFonts w:ascii="Times New Roman" w:hAnsi="Times New Roman"/>
          <w:spacing w:val="1"/>
          <w:sz w:val="24"/>
          <w:lang w:val="de-DE"/>
        </w:rPr>
        <w:lastRenderedPageBreak/>
        <w:t>5.   a) unserer      b) unser</w:t>
      </w:r>
      <w:r>
        <w:rPr>
          <w:rFonts w:ascii="Times New Roman" w:hAnsi="Times New Roman"/>
          <w:spacing w:val="1"/>
          <w:sz w:val="24"/>
          <w:lang w:val="de-DE"/>
        </w:rPr>
        <w:t xml:space="preserve">            c) eurer</w:t>
      </w:r>
    </w:p>
    <w:p w:rsidR="00000000" w:rsidRDefault="00331A63">
      <w:pPr>
        <w:shd w:val="clear" w:color="auto" w:fill="FFFFFF"/>
        <w:spacing w:before="324"/>
        <w:ind w:left="14"/>
        <w:rPr>
          <w:rFonts w:ascii="Times New Roman" w:hAnsi="Times New Roman"/>
          <w:spacing w:val="-2"/>
          <w:sz w:val="24"/>
          <w:lang w:val="de-DE"/>
        </w:rPr>
      </w:pPr>
      <w:r>
        <w:rPr>
          <w:rFonts w:ascii="Times New Roman" w:hAnsi="Times New Roman"/>
          <w:spacing w:val="-2"/>
          <w:sz w:val="24"/>
          <w:lang w:val="de-DE"/>
        </w:rPr>
        <w:t>6.   a) die</w:t>
      </w:r>
      <w:r>
        <w:rPr>
          <w:rFonts w:ascii="Times New Roman" w:hAnsi="Times New Roman"/>
          <w:spacing w:val="-2"/>
          <w:sz w:val="24"/>
          <w:lang w:val="de-DE"/>
        </w:rPr>
        <w:t xml:space="preserve">              b) der                c) den</w:t>
      </w:r>
    </w:p>
    <w:p w:rsidR="00000000" w:rsidRDefault="00331A63">
      <w:pPr>
        <w:numPr>
          <w:ilvl w:val="0"/>
          <w:numId w:val="4"/>
        </w:numPr>
        <w:shd w:val="clear" w:color="auto" w:fill="FFFFFF"/>
        <w:tabs>
          <w:tab w:val="left" w:pos="458"/>
          <w:tab w:val="right" w:pos="3393"/>
        </w:tabs>
        <w:spacing w:before="72" w:line="638" w:lineRule="exact"/>
        <w:ind w:left="19"/>
        <w:rPr>
          <w:rFonts w:ascii="Times New Roman" w:hAnsi="Times New Roman"/>
          <w:spacing w:val="-3"/>
          <w:sz w:val="24"/>
          <w:lang w:val="de-DE"/>
        </w:rPr>
      </w:pPr>
      <w:r>
        <w:rPr>
          <w:rFonts w:ascii="Times New Roman" w:hAnsi="Times New Roman"/>
          <w:spacing w:val="-2"/>
          <w:sz w:val="24"/>
          <w:lang w:val="de-DE"/>
        </w:rPr>
        <w:t>a) zufrieden</w:t>
      </w:r>
      <w:r>
        <w:rPr>
          <w:rFonts w:ascii="Times New Roman" w:hAnsi="Times New Roman"/>
          <w:spacing w:val="-2"/>
          <w:sz w:val="24"/>
          <w:lang w:val="de-DE"/>
        </w:rPr>
        <w:t xml:space="preserve">     </w:t>
      </w:r>
      <w:r>
        <w:rPr>
          <w:rFonts w:ascii="Times New Roman" w:hAnsi="Times New Roman"/>
          <w:sz w:val="24"/>
          <w:lang w:val="de-DE"/>
        </w:rPr>
        <w:tab/>
      </w:r>
      <w:r>
        <w:rPr>
          <w:rFonts w:ascii="Times New Roman" w:hAnsi="Times New Roman"/>
          <w:spacing w:val="-3"/>
          <w:sz w:val="24"/>
          <w:lang w:val="de-DE"/>
        </w:rPr>
        <w:t>b) verboten          c) erlaubt</w:t>
      </w:r>
    </w:p>
    <w:p w:rsidR="00000000" w:rsidRDefault="00331A63">
      <w:pPr>
        <w:numPr>
          <w:ilvl w:val="0"/>
          <w:numId w:val="4"/>
        </w:numPr>
        <w:shd w:val="clear" w:color="auto" w:fill="FFFFFF"/>
        <w:tabs>
          <w:tab w:val="left" w:pos="458"/>
          <w:tab w:val="right" w:pos="3393"/>
        </w:tabs>
        <w:spacing w:line="638" w:lineRule="exact"/>
        <w:ind w:left="19"/>
        <w:rPr>
          <w:rFonts w:ascii="Times New Roman" w:hAnsi="Times New Roman"/>
          <w:spacing w:val="-1"/>
          <w:sz w:val="24"/>
          <w:lang w:val="de-DE"/>
        </w:rPr>
      </w:pPr>
      <w:r>
        <w:rPr>
          <w:rFonts w:ascii="Times New Roman" w:hAnsi="Times New Roman"/>
          <w:spacing w:val="-1"/>
          <w:sz w:val="24"/>
          <w:lang w:val="de-DE"/>
        </w:rPr>
        <w:t>a) is</w:t>
      </w:r>
      <w:r>
        <w:rPr>
          <w:rFonts w:ascii="Times New Roman" w:hAnsi="Times New Roman"/>
          <w:spacing w:val="-1"/>
          <w:sz w:val="24"/>
          <w:lang w:val="de-DE"/>
        </w:rPr>
        <w:t>t            b) s</w:t>
      </w:r>
      <w:r>
        <w:rPr>
          <w:rFonts w:ascii="Times New Roman" w:hAnsi="Times New Roman"/>
          <w:spacing w:val="-1"/>
          <w:sz w:val="24"/>
          <w:lang w:val="de-DE"/>
        </w:rPr>
        <w:t>ind                  c) war</w:t>
      </w:r>
    </w:p>
    <w:p w:rsidR="00000000" w:rsidRDefault="00331A63">
      <w:pPr>
        <w:numPr>
          <w:ilvl w:val="0"/>
          <w:numId w:val="4"/>
        </w:numPr>
        <w:shd w:val="clear" w:color="auto" w:fill="FFFFFF"/>
        <w:tabs>
          <w:tab w:val="left" w:pos="458"/>
          <w:tab w:val="right" w:pos="3393"/>
        </w:tabs>
        <w:spacing w:line="638" w:lineRule="exact"/>
        <w:ind w:left="19"/>
        <w:rPr>
          <w:rFonts w:ascii="Times New Roman" w:hAnsi="Times New Roman"/>
          <w:spacing w:val="1"/>
          <w:sz w:val="24"/>
          <w:lang w:val="de-DE"/>
        </w:rPr>
      </w:pPr>
      <w:r>
        <w:rPr>
          <w:rFonts w:ascii="Times New Roman" w:hAnsi="Times New Roman"/>
          <w:spacing w:val="-1"/>
          <w:sz w:val="24"/>
          <w:lang w:val="de-DE"/>
        </w:rPr>
        <w:t>a) dü</w:t>
      </w:r>
      <w:r>
        <w:rPr>
          <w:rFonts w:ascii="Times New Roman" w:hAnsi="Times New Roman"/>
          <w:spacing w:val="-1"/>
          <w:sz w:val="24"/>
          <w:lang w:val="de-DE"/>
        </w:rPr>
        <w:t xml:space="preserve">rfen         </w:t>
      </w:r>
      <w:r>
        <w:rPr>
          <w:rFonts w:ascii="Times New Roman" w:hAnsi="Times New Roman"/>
          <w:sz w:val="24"/>
          <w:lang w:val="de-DE"/>
        </w:rPr>
        <w:tab/>
      </w:r>
      <w:r>
        <w:rPr>
          <w:rFonts w:ascii="Times New Roman" w:hAnsi="Times New Roman"/>
          <w:spacing w:val="1"/>
          <w:sz w:val="24"/>
          <w:lang w:val="de-DE"/>
        </w:rPr>
        <w:t>b) müssen         c)können</w:t>
      </w:r>
    </w:p>
    <w:p w:rsidR="00000000" w:rsidRDefault="00331A63">
      <w:pPr>
        <w:numPr>
          <w:ilvl w:val="0"/>
          <w:numId w:val="4"/>
        </w:numPr>
        <w:shd w:val="clear" w:color="auto" w:fill="FFFFFF"/>
        <w:tabs>
          <w:tab w:val="left" w:pos="458"/>
          <w:tab w:val="right" w:pos="3393"/>
        </w:tabs>
        <w:spacing w:before="276" w:line="100" w:lineRule="atLeast"/>
        <w:ind w:left="1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hd w:val="clear" w:color="auto" w:fill="FFFFFF"/>
          <w:lang w:val="de-DE"/>
        </w:rPr>
        <w:t>a) kö</w:t>
      </w:r>
      <w:r>
        <w:rPr>
          <w:rFonts w:ascii="Times New Roman" w:eastAsia="Times New Roman" w:hAnsi="Times New Roman" w:cs="Times New Roman"/>
          <w:i/>
          <w:spacing w:val="-3"/>
          <w:sz w:val="24"/>
          <w:shd w:val="clear" w:color="auto" w:fill="FFFFFF"/>
          <w:lang w:val="de-DE"/>
        </w:rPr>
        <w:t xml:space="preserve">nnen      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  <w:lang w:val="de-DE"/>
        </w:rPr>
        <w:tab/>
        <w:t>b) dürfen             c)wollen</w:t>
      </w:r>
    </w:p>
    <w:p w:rsidR="00000000" w:rsidRDefault="00331A63">
      <w:pPr>
        <w:shd w:val="clear" w:color="auto" w:fill="FFFFFF"/>
        <w:tabs>
          <w:tab w:val="left" w:pos="458"/>
          <w:tab w:val="right" w:pos="3393"/>
        </w:tabs>
        <w:spacing w:before="276" w:line="100" w:lineRule="atLeast"/>
        <w:ind w:left="19"/>
        <w:jc w:val="both"/>
        <w:rPr>
          <w:rFonts w:ascii="Times New Roman" w:hAnsi="Times New Roman"/>
          <w:sz w:val="24"/>
        </w:rPr>
      </w:pPr>
    </w:p>
    <w:p w:rsidR="00000000" w:rsidRDefault="00331A63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Landeskunde </w:t>
      </w:r>
      <w:r>
        <w:rPr>
          <w:rFonts w:ascii="Times New Roman" w:eastAsia="Times New Roman" w:hAnsi="Times New Roman" w:cs="Times New Roman"/>
          <w:b/>
          <w:sz w:val="24"/>
        </w:rPr>
        <w:t>Страноведение.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val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0</w:t>
      </w:r>
    </w:p>
    <w:p w:rsidR="00000000" w:rsidRDefault="00331A63">
      <w:pPr>
        <w:spacing w:before="28" w:after="28" w:line="100" w:lineRule="atLeast"/>
        <w:jc w:val="both"/>
      </w:pPr>
    </w:p>
    <w:p w:rsidR="00000000" w:rsidRDefault="00331A63">
      <w:pPr>
        <w:pStyle w:val="a5"/>
        <w:widowControl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 Das weltberühmte Troja hat … entdeckt.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H. Schliemann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A. Dür</w:t>
      </w:r>
      <w:r>
        <w:rPr>
          <w:rFonts w:ascii="Times New Roman" w:hAnsi="Times New Roman"/>
          <w:sz w:val="24"/>
        </w:rPr>
        <w:t>er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T. Riemenschneider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Einer der äußersten Grenzpunkte im Norden Deuschlands ist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das sächsische Deschka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die Insel Sylt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das bayerische Oberstdorf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Durch Berlin fließen ... und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Spree und Havel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 Ulm und Spree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Elbe und Have</w:t>
      </w:r>
      <w:r>
        <w:rPr>
          <w:rFonts w:ascii="Times New Roman" w:hAnsi="Times New Roman"/>
          <w:sz w:val="24"/>
        </w:rPr>
        <w:t>l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Die Berliner Weiße ist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ein spezielles Gericht der Berliner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ein spezieller Käse, der in Berlin besonders beliebt ist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ein spezielles Getränk der Berliner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Das berühmte Tor Berlins heißt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das Brandenburger Tor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 das Friedländer</w:t>
      </w:r>
      <w:r>
        <w:rPr>
          <w:rFonts w:ascii="Times New Roman" w:hAnsi="Times New Roman"/>
          <w:sz w:val="24"/>
        </w:rPr>
        <w:t xml:space="preserve"> Tor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das Sackheimer Tor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Die Landeshauptstadt von Sachsen ist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Dresden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Leipzig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Weimar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Der Gruß „Glück auf“ gilt als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 ein Metzgersgruß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ein Bergmannsgruß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ein Kaufmannsgruß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Das Symbol des Osterns ist ein ... 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Osterh</w:t>
      </w:r>
      <w:r>
        <w:rPr>
          <w:rFonts w:ascii="Times New Roman" w:hAnsi="Times New Roman"/>
          <w:sz w:val="24"/>
        </w:rPr>
        <w:t>ase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Osterfuchs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Osterhahn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Wann feiert man in Deutschland den Muttertag?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 im März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im Mai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 im Juni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im September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. Er hat Glück im Unglück.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Finden Sie ein russisches Sprichwort zu dieser Redewendung.</w:t>
      </w:r>
      <w:r>
        <w:rPr>
          <w:rFonts w:ascii="Times New Roman" w:hAnsi="Times New Roman"/>
          <w:sz w:val="24"/>
          <w:lang w:val="ru-RU"/>
        </w:rPr>
        <w:t>\\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V. </w:t>
      </w:r>
      <w:r>
        <w:rPr>
          <w:rFonts w:ascii="Times New Roman" w:eastAsia="Times New Roman" w:hAnsi="Times New Roman" w:cs="Times New Roman"/>
          <w:b/>
          <w:color w:val="auto"/>
          <w:sz w:val="24"/>
          <w:shd w:val="clear" w:color="auto" w:fill="FFFFFF"/>
        </w:rPr>
        <w:t>Schreiben (Письмо) (15 мин)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Ма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ксимальное количество баллов – 20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000000" w:rsidRDefault="00331A63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Schreiben</w:t>
      </w:r>
    </w:p>
    <w:p w:rsidR="00000000" w:rsidRDefault="00331A63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Lesen Sie den </w:t>
      </w:r>
      <w:r>
        <w:rPr>
          <w:rFonts w:ascii="Times New Roman" w:eastAsia="Times New Roman" w:hAnsi="Times New Roman" w:cs="Times New Roman"/>
          <w:b/>
          <w:bCs/>
          <w:sz w:val="24"/>
        </w:rPr>
        <w:t>Anfang und das Ende der Geschichte. Wie könnte der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Hand</w:t>
      </w:r>
      <w:r>
        <w:rPr>
          <w:rFonts w:ascii="Times New Roman" w:eastAsia="Times New Roman" w:hAnsi="Times New Roman" w:cs="Times New Roman"/>
          <w:b/>
          <w:bCs/>
          <w:sz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</w:rPr>
        <w:t>ungsablauf der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Geschichte aussehen? Erfinden Sie den Mittelteil (ca. 300 Wörter). Verlassen Sie sich dabei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auf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Ihre eigenen Kenntnisse und E</w:t>
      </w:r>
      <w:r>
        <w:rPr>
          <w:rFonts w:ascii="Times New Roman" w:eastAsia="Times New Roman" w:hAnsi="Times New Roman" w:cs="Times New Roman"/>
          <w:b/>
          <w:bCs/>
          <w:sz w:val="24"/>
        </w:rPr>
        <w:t>rfahrungen, versuchen Sie sich in die Personen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hineinzuversetzen. Schreiben Sie zur ganzen Geschichte noch den passenden Titel dazu. Sie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haben 60 Minuten Zeit.</w:t>
      </w:r>
    </w:p>
    <w:p w:rsidR="00000000" w:rsidRDefault="00331A6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Ferien  auf  dem  Bauernhof. (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ферме</w:t>
      </w:r>
      <w:r>
        <w:rPr>
          <w:rFonts w:ascii="Times New Roman" w:hAnsi="Times New Roman"/>
          <w:b/>
          <w:sz w:val="24"/>
        </w:rPr>
        <w:t xml:space="preserve"> )</w:t>
      </w:r>
    </w:p>
    <w:p w:rsidR="00000000" w:rsidRDefault="00331A63">
      <w:pPr>
        <w:spacing w:before="28" w:after="28" w:line="100" w:lineRule="atLeast"/>
        <w:ind w:left="561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Viele Kinder verbringen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die Ferienzeit mit den Eltern.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  <w:lang w:val="de-DE"/>
        </w:rPr>
        <w:t>Sehr populär sind Ferien auf dem Bauernhof. …....................................................................................................................................................................................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  <w:lang w:val="de-DE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Alle meinen: Die Ferien auf dem Bauernhof sind toll.</w:t>
      </w:r>
    </w:p>
    <w:p w:rsidR="00000000" w:rsidRDefault="00331A63">
      <w:pPr>
        <w:rPr>
          <w:rFonts w:ascii="Times New Roman" w:hAnsi="Times New Roman"/>
          <w:sz w:val="24"/>
        </w:rPr>
      </w:pPr>
    </w:p>
    <w:p w:rsidR="00000000" w:rsidRDefault="00331A63">
      <w:pPr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Teil 6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Устная часть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( 25 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баллов)</w:t>
      </w:r>
    </w:p>
    <w:p w:rsidR="00000000" w:rsidRDefault="00331A63">
      <w:pPr>
        <w:rPr>
          <w:rFonts w:ascii="Times New Roman" w:eastAsia="Times New Roman" w:hAnsi="Times New Roman" w:cs="Times New Roman"/>
          <w:b/>
          <w:bCs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</w:rPr>
        <w:t>Задание</w:t>
      </w:r>
    </w:p>
    <w:p w:rsidR="00000000" w:rsidRDefault="00331A63">
      <w:pPr>
        <w:rPr>
          <w:rFonts w:ascii="Times New Roman" w:eastAsia="Times New Roman" w:hAnsi="Times New Roman" w:cs="Times New Roman"/>
          <w:b/>
          <w:bCs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</w:rPr>
        <w:t>Sie sollen in einer 3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>Gruppe eine Ta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lkshow vorbereiten. </w:t>
      </w:r>
    </w:p>
    <w:p w:rsidR="00000000" w:rsidRDefault="00331A63">
      <w:pPr>
        <w:rPr>
          <w:rFonts w:ascii="Times New Roman" w:eastAsia="Times New Roman" w:hAnsi="Times New Roman" w:cs="Times New Roman"/>
          <w:b/>
          <w:bCs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Die Präsentation der 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Talkshow soll ca. 10 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>– 12 Min. dauern. Für die Vorbereitung haben Sie 45 Min. Zeit.</w:t>
      </w:r>
    </w:p>
    <w:p w:rsidR="00000000" w:rsidRDefault="00331A63">
      <w:pPr>
        <w:rPr>
          <w:rFonts w:ascii="Times New Roman" w:eastAsia="Times New Roman" w:hAnsi="Times New Roman" w:cs="Times New Roman"/>
          <w:b/>
          <w:bCs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Das Thema der Talkshow ist: 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>„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>Deutschland heute und morgen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>»</w:t>
      </w:r>
    </w:p>
    <w:p w:rsidR="00000000" w:rsidRDefault="00331A63">
      <w:pPr>
        <w:rPr>
          <w:rFonts w:ascii="Times New Roman" w:hAnsi="Times New Roman"/>
          <w:sz w:val="24"/>
        </w:rPr>
      </w:pPr>
    </w:p>
    <w:p w:rsidR="00000000" w:rsidRDefault="00331A6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Unterstützen Sie Ihre Meinung mit Argumenten und Beispielen.</w:t>
      </w:r>
    </w:p>
    <w:p w:rsidR="00000000" w:rsidRDefault="00331A63">
      <w:pPr>
        <w:jc w:val="center"/>
        <w:rPr>
          <w:rFonts w:ascii="Times New Roman" w:eastAsia="Calibri" w:hAnsi="Times New Roman" w:cs="Calibri"/>
          <w:color w:val="auto"/>
          <w:sz w:val="24"/>
        </w:rPr>
      </w:pPr>
    </w:p>
    <w:p w:rsidR="00000000" w:rsidRDefault="00331A63">
      <w:pPr>
        <w:pStyle w:val="Heading10"/>
        <w:tabs>
          <w:tab w:val="left" w:pos="1098"/>
        </w:tabs>
        <w:spacing w:after="103" w:line="360" w:lineRule="auto"/>
      </w:pPr>
    </w:p>
    <w:p w:rsidR="00000000" w:rsidRDefault="00331A63">
      <w:pPr>
        <w:pStyle w:val="Heading10"/>
        <w:tabs>
          <w:tab w:val="left" w:pos="1098"/>
        </w:tabs>
        <w:spacing w:after="103" w:line="360" w:lineRule="auto"/>
        <w:rPr>
          <w:rStyle w:val="Heading1"/>
          <w:rFonts w:ascii="Times New Roman" w:hAnsi="Times New Roman"/>
          <w:b/>
          <w:sz w:val="24"/>
          <w:lang w:val="ru-RU"/>
        </w:rPr>
      </w:pPr>
      <w:bookmarkStart w:id="0" w:name="bookmark15"/>
      <w:r>
        <w:rPr>
          <w:rStyle w:val="Heading1"/>
          <w:rFonts w:ascii="Times New Roman" w:hAnsi="Times New Roman"/>
          <w:b/>
          <w:sz w:val="24"/>
          <w:lang w:val="ru-RU"/>
        </w:rPr>
        <w:t>Крите</w:t>
      </w:r>
      <w:r>
        <w:rPr>
          <w:rStyle w:val="Heading1"/>
          <w:rFonts w:ascii="Times New Roman" w:hAnsi="Times New Roman"/>
          <w:b/>
          <w:sz w:val="24"/>
          <w:lang w:val="ru-RU"/>
        </w:rPr>
        <w:t>рии и методика оценивания выполненных олимпиадных заданий школьного и муниципального этапов Олимпиады</w:t>
      </w:r>
      <w:bookmarkEnd w:id="0"/>
    </w:p>
    <w:p w:rsidR="00000000" w:rsidRDefault="00331A63">
      <w:pPr>
        <w:pStyle w:val="Bodytext20"/>
        <w:tabs>
          <w:tab w:val="left" w:pos="2280"/>
          <w:tab w:val="left" w:pos="8054"/>
        </w:tabs>
        <w:spacing w:line="360" w:lineRule="auto"/>
        <w:ind w:firstLine="740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Методика оценивания тестовых заданий соответствует главному принципу принятой системы оценки олимпиадных тестовых заданий: за каждый правильный ответ - од</w:t>
      </w:r>
      <w:r>
        <w:rPr>
          <w:rStyle w:val="Bodytext2"/>
          <w:rFonts w:ascii="Times New Roman" w:hAnsi="Times New Roman"/>
          <w:sz w:val="24"/>
        </w:rPr>
        <w:t>ин балл. Таким образом, максимальное число баллов:</w:t>
      </w:r>
    </w:p>
    <w:p w:rsidR="00000000" w:rsidRDefault="00331A63">
      <w:pPr>
        <w:pStyle w:val="Bodytext20"/>
        <w:tabs>
          <w:tab w:val="left" w:pos="2280"/>
          <w:tab w:val="left" w:pos="8054"/>
        </w:tabs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 xml:space="preserve"> </w:t>
      </w:r>
      <w:r>
        <w:rPr>
          <w:rStyle w:val="Bodytext2"/>
          <w:rFonts w:ascii="Times New Roman" w:hAnsi="Times New Roman"/>
          <w:sz w:val="24"/>
        </w:rPr>
        <w:t>«Чтение» - 5 баллов,</w:t>
      </w:r>
    </w:p>
    <w:p w:rsidR="00000000" w:rsidRDefault="00331A63">
      <w:pPr>
        <w:pStyle w:val="Bodytext20"/>
        <w:tabs>
          <w:tab w:val="left" w:pos="2280"/>
          <w:tab w:val="left" w:pos="8054"/>
        </w:tabs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 xml:space="preserve"> </w:t>
      </w:r>
      <w:r>
        <w:rPr>
          <w:rStyle w:val="Bodytext2"/>
          <w:rFonts w:ascii="Times New Roman" w:hAnsi="Times New Roman"/>
          <w:sz w:val="24"/>
        </w:rPr>
        <w:t>«Аудирование» -</w:t>
      </w:r>
      <w:r>
        <w:rPr>
          <w:rStyle w:val="Bodytext2"/>
          <w:rFonts w:ascii="Times New Roman" w:hAnsi="Times New Roman"/>
          <w:sz w:val="24"/>
        </w:rPr>
        <w:t>5</w:t>
      </w:r>
      <w:r>
        <w:rPr>
          <w:rStyle w:val="Bodytext2"/>
          <w:rFonts w:ascii="Times New Roman" w:hAnsi="Times New Roman"/>
          <w:sz w:val="24"/>
        </w:rPr>
        <w:t>баллов,</w:t>
      </w:r>
    </w:p>
    <w:p w:rsidR="00000000" w:rsidRDefault="00331A63">
      <w:pPr>
        <w:pStyle w:val="Bodytext20"/>
        <w:tabs>
          <w:tab w:val="left" w:pos="2280"/>
          <w:tab w:val="left" w:pos="8054"/>
        </w:tabs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 xml:space="preserve"> </w:t>
      </w:r>
      <w:r>
        <w:rPr>
          <w:rStyle w:val="Bodytext2"/>
          <w:rFonts w:ascii="Times New Roman" w:hAnsi="Times New Roman"/>
          <w:sz w:val="24"/>
        </w:rPr>
        <w:t>«Лексико-грамматический тест» -10 баллов,</w:t>
      </w:r>
    </w:p>
    <w:p w:rsidR="00000000" w:rsidRDefault="00331A63">
      <w:pPr>
        <w:pStyle w:val="Bodytext20"/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«Лингвострановедческая викторина» - 10баллов,</w:t>
      </w:r>
    </w:p>
    <w:p w:rsidR="00000000" w:rsidRDefault="00331A63">
      <w:pPr>
        <w:pStyle w:val="Bodytext20"/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 xml:space="preserve"> </w:t>
      </w:r>
      <w:r>
        <w:rPr>
          <w:rStyle w:val="Bodytext2"/>
          <w:rFonts w:ascii="Times New Roman" w:hAnsi="Times New Roman"/>
          <w:sz w:val="24"/>
        </w:rPr>
        <w:t xml:space="preserve">Письмо – </w:t>
      </w:r>
      <w:r>
        <w:rPr>
          <w:rStyle w:val="Bodytext2"/>
          <w:rFonts w:ascii="Times New Roman" w:hAnsi="Times New Roman"/>
          <w:sz w:val="24"/>
        </w:rPr>
        <w:t>2</w:t>
      </w:r>
      <w:r>
        <w:rPr>
          <w:rStyle w:val="Bodytext2"/>
          <w:rFonts w:ascii="Times New Roman" w:hAnsi="Times New Roman"/>
          <w:sz w:val="24"/>
        </w:rPr>
        <w:t>0баллов</w:t>
      </w:r>
    </w:p>
    <w:p w:rsidR="00000000" w:rsidRDefault="00331A63">
      <w:pPr>
        <w:pStyle w:val="Bodytext20"/>
        <w:spacing w:line="360" w:lineRule="auto"/>
        <w:rPr>
          <w:rStyle w:val="Bodytext2"/>
          <w:rFonts w:ascii="Times New Roman" w:hAnsi="Times New Roman"/>
          <w:sz w:val="24"/>
          <w:lang w:val="ru-RU"/>
        </w:rPr>
      </w:pPr>
      <w:r>
        <w:rPr>
          <w:rStyle w:val="Bodytext2"/>
          <w:rFonts w:ascii="Times New Roman" w:hAnsi="Times New Roman"/>
          <w:sz w:val="24"/>
          <w:lang w:val="ru-RU"/>
        </w:rPr>
        <w:t>Устная часть- 25б</w:t>
      </w:r>
    </w:p>
    <w:p w:rsidR="00000000" w:rsidRDefault="00331A63">
      <w:pPr>
        <w:spacing w:line="360" w:lineRule="auto"/>
        <w:rPr>
          <w:rFonts w:ascii="Times New Roman" w:hAnsi="Times New Roman" w:cs="Times New Roman"/>
          <w:sz w:val="24"/>
          <w:lang w:eastAsia="hi-IN" w:bidi="hi-IN"/>
        </w:rPr>
      </w:pPr>
      <w:r>
        <w:rPr>
          <w:rFonts w:ascii="Times New Roman" w:hAnsi="Times New Roman" w:cs="Times New Roman"/>
          <w:sz w:val="24"/>
          <w:lang w:eastAsia="hi-IN" w:bidi="hi-IN"/>
        </w:rPr>
        <w:t xml:space="preserve">Максимальное количество – </w:t>
      </w:r>
      <w:r>
        <w:rPr>
          <w:rFonts w:ascii="Times New Roman" w:hAnsi="Times New Roman" w:cs="Times New Roman"/>
          <w:sz w:val="24"/>
          <w:lang w:val="ru-RU" w:eastAsia="hi-IN" w:bidi="hi-IN"/>
        </w:rPr>
        <w:t xml:space="preserve">75 </w:t>
      </w:r>
      <w:r>
        <w:rPr>
          <w:rFonts w:ascii="Times New Roman" w:hAnsi="Times New Roman" w:cs="Times New Roman"/>
          <w:sz w:val="24"/>
          <w:lang w:eastAsia="hi-IN" w:bidi="hi-IN"/>
        </w:rPr>
        <w:t xml:space="preserve"> ба</w:t>
      </w:r>
      <w:r>
        <w:rPr>
          <w:rFonts w:ascii="Times New Roman" w:hAnsi="Times New Roman" w:cs="Times New Roman"/>
          <w:sz w:val="24"/>
          <w:lang w:eastAsia="hi-IN" w:bidi="hi-IN"/>
        </w:rPr>
        <w:t>ллов</w:t>
      </w:r>
    </w:p>
    <w:p w:rsidR="00000000" w:rsidRDefault="00331A63">
      <w:pPr>
        <w:pStyle w:val="Bodytext20"/>
        <w:spacing w:line="360" w:lineRule="auto"/>
        <w:ind w:firstLine="740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Оценивание задания письменной речи включает следующие этапы:</w:t>
      </w:r>
    </w:p>
    <w:p w:rsidR="00000000" w:rsidRDefault="00331A63">
      <w:pPr>
        <w:pStyle w:val="Bodytext20"/>
        <w:numPr>
          <w:ilvl w:val="0"/>
          <w:numId w:val="1"/>
        </w:numPr>
        <w:tabs>
          <w:tab w:val="left" w:pos="1732"/>
        </w:tabs>
        <w:spacing w:line="360" w:lineRule="auto"/>
        <w:ind w:left="740" w:firstLine="0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фронтальная проверка одной (случайно выбранной и отксерокопированной для всех членов Жюри) работы;</w:t>
      </w:r>
    </w:p>
    <w:p w:rsidR="00000000" w:rsidRDefault="00331A63">
      <w:pPr>
        <w:pStyle w:val="Bodytext20"/>
        <w:numPr>
          <w:ilvl w:val="0"/>
          <w:numId w:val="1"/>
        </w:numPr>
        <w:tabs>
          <w:tab w:val="left" w:pos="1732"/>
        </w:tabs>
        <w:spacing w:line="360" w:lineRule="auto"/>
        <w:ind w:left="740" w:firstLine="0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коллективное обсуждение выставленных оценок с целью выработки сбалансированной модели прове</w:t>
      </w:r>
      <w:r>
        <w:rPr>
          <w:rStyle w:val="Bodytext2"/>
          <w:rFonts w:ascii="Times New Roman" w:hAnsi="Times New Roman"/>
          <w:sz w:val="24"/>
        </w:rPr>
        <w:t>рки;</w:t>
      </w:r>
    </w:p>
    <w:p w:rsidR="00000000" w:rsidRDefault="00331A63">
      <w:pPr>
        <w:pStyle w:val="Bodytext20"/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допускается),</w:t>
      </w:r>
    </w:p>
    <w:p w:rsidR="00000000" w:rsidRDefault="00331A63">
      <w:pPr>
        <w:pStyle w:val="Bodytext20"/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если расхождение в оценках экспертов не превышает трех баллов, т</w:t>
      </w:r>
      <w:r>
        <w:rPr>
          <w:rStyle w:val="Bodytext2"/>
          <w:rFonts w:ascii="Times New Roman" w:hAnsi="Times New Roman"/>
          <w:sz w:val="24"/>
        </w:rPr>
        <w:t>о выставляется средний балл,</w:t>
      </w:r>
    </w:p>
    <w:p w:rsidR="00000000" w:rsidRDefault="00331A63">
      <w:pPr>
        <w:pStyle w:val="Bodytext20"/>
        <w:spacing w:line="360" w:lineRule="auto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000000" w:rsidRDefault="00331A63">
      <w:pPr>
        <w:pStyle w:val="Bodytext20"/>
        <w:spacing w:line="360" w:lineRule="auto"/>
        <w:ind w:right="580" w:firstLine="740"/>
        <w:rPr>
          <w:rStyle w:val="Bodytext2"/>
          <w:rFonts w:ascii="Times New Roman" w:hAnsi="Times New Roman"/>
          <w:sz w:val="24"/>
        </w:rPr>
      </w:pPr>
      <w:r>
        <w:rPr>
          <w:rStyle w:val="Bodytext2"/>
          <w:rFonts w:ascii="Times New Roman" w:hAnsi="Times New Roman"/>
          <w:sz w:val="24"/>
        </w:rPr>
        <w:t xml:space="preserve">• </w:t>
      </w:r>
      <w:r>
        <w:rPr>
          <w:rStyle w:val="Bodytext2"/>
          <w:rFonts w:ascii="Times New Roman" w:hAnsi="Times New Roman"/>
          <w:sz w:val="24"/>
        </w:rPr>
        <w:t>«спорные» работы (в случае большого - 6 и больше - расхождения</w:t>
      </w:r>
      <w:r>
        <w:rPr>
          <w:rStyle w:val="Bodytext2"/>
          <w:rFonts w:ascii="Times New Roman" w:hAnsi="Times New Roman"/>
          <w:sz w:val="24"/>
        </w:rPr>
        <w:t xml:space="preserve"> баллов) проверяются и обсуждаются коллективно.</w:t>
      </w:r>
    </w:p>
    <w:p w:rsidR="00000000" w:rsidRDefault="00331A63">
      <w:pPr>
        <w:pStyle w:val="Bodytext20"/>
        <w:spacing w:after="353" w:line="360" w:lineRule="auto"/>
        <w:ind w:firstLine="740"/>
        <w:rPr>
          <w:rStyle w:val="Bodytext2"/>
          <w:rFonts w:ascii="Times New Roman" w:eastAsia="Times New Roman" w:hAnsi="Times New Roman" w:cs="Times New Roman"/>
          <w:sz w:val="24"/>
        </w:rPr>
      </w:pPr>
      <w:r>
        <w:rPr>
          <w:rStyle w:val="Bodytext2"/>
          <w:rFonts w:ascii="Times New Roman" w:eastAsia="Times New Roman" w:hAnsi="Times New Roman" w:cs="Times New Roman"/>
          <w:sz w:val="24"/>
        </w:rPr>
        <w:t xml:space="preserve">Результаты проверки всех работ участников Олимпиады члены Жюри заносят в итоговую таблицу ведомости оценивания работ участников </w:t>
      </w:r>
    </w:p>
    <w:p w:rsidR="00000000" w:rsidRDefault="00331A63">
      <w:pPr>
        <w:spacing w:after="200"/>
        <w:ind w:firstLine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Критерии оценки выполнения устного задания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Максимальное количество баллов – 2</w:t>
      </w:r>
      <w:r>
        <w:rPr>
          <w:rFonts w:ascii="Times New Roman" w:hAnsi="Times New Roman"/>
          <w:sz w:val="24"/>
        </w:rPr>
        <w:t xml:space="preserve">5 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результата группы (всего 10 баллов):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Баллы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Содержание презентации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б-Коммуникативная задача полностью выполнена. Тема раскрыта. Смысл презентации ясен, содержание интересно, оригинально. 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4б- Коммуникативная задача полностью выполнена. Тем</w:t>
      </w:r>
      <w:r>
        <w:rPr>
          <w:rFonts w:ascii="Times New Roman" w:hAnsi="Times New Roman"/>
          <w:sz w:val="24"/>
        </w:rPr>
        <w:t xml:space="preserve">а раскрыта. Смысл выступления вполне понятен, однако содержание отчасти скучно и ординарно.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б-Коммуникативная задача выполнена не полностью.  Тема раскрыта в ограниченном объеме. Содержание презентации не претендует на оригинальность. 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б-Коммуникатив</w:t>
      </w:r>
      <w:r>
        <w:rPr>
          <w:rFonts w:ascii="Times New Roman" w:hAnsi="Times New Roman"/>
          <w:sz w:val="24"/>
        </w:rPr>
        <w:t>ная задача выполнена частично, тема раскрыта очень узко, содержание презентации банально.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1 б-Коммуникативная задача выполнена частично. Смысл презентации узнаваем, но тема практически не раскрыта. Содержание неинтересно.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0б- Коммуникативная задача не в</w:t>
      </w:r>
      <w:r>
        <w:rPr>
          <w:rFonts w:ascii="Times New Roman" w:hAnsi="Times New Roman"/>
          <w:sz w:val="24"/>
        </w:rPr>
        <w:t>ыполнена. Смысл презентации неясен, содержание отсутствует, тема не раскрыта.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Баллы Работа в команде / взаимодействие участников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 Распределение ролей соответствует содержанию и форме презентации. Участники слаженно взаимодействуют друг с другом и высказ</w:t>
      </w:r>
      <w:r>
        <w:rPr>
          <w:rFonts w:ascii="Times New Roman" w:hAnsi="Times New Roman"/>
          <w:sz w:val="24"/>
        </w:rPr>
        <w:t xml:space="preserve">ываются в равном объеме.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3б- Распределение  ролей соответствует содержанию и ф</w:t>
      </w:r>
      <w:r>
        <w:rPr>
          <w:rFonts w:ascii="Times New Roman" w:hAnsi="Times New Roman"/>
          <w:sz w:val="24"/>
        </w:rPr>
        <w:t xml:space="preserve">орме презентации. Взаимодействие участников ограничивается в основном соблюдением очередности высказывания.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2б- Все члены группы высказываются, но распределение ролей неоптимально.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Взаимодействуют не все участники группы.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1б- Высказываются лишь некотор</w:t>
      </w:r>
      <w:r>
        <w:rPr>
          <w:rFonts w:ascii="Times New Roman" w:hAnsi="Times New Roman"/>
          <w:sz w:val="24"/>
        </w:rPr>
        <w:t>ые участники, смена высказываний недостаточно продумана.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0б- Некоторые участники высказываются, но взаимодействие отсутствует.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Оценка индивидуальных результатов участника (всего 15 балллов): Баллы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Убедительность, наглядность  изложения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3б- Высказывания</w:t>
      </w:r>
      <w:r>
        <w:rPr>
          <w:rFonts w:ascii="Times New Roman" w:hAnsi="Times New Roman"/>
          <w:sz w:val="24"/>
        </w:rPr>
        <w:t xml:space="preserve"> аргументированы, аргументация сильная, сопряжена с высказываниями других членов группы.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2б- Аргументация в целом убедительна и логична.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1б- Излагает свою позицию неубедительно, не аргументируя.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0 б-Не излагает своей позиции, не аргументирует высказы</w:t>
      </w:r>
      <w:r>
        <w:rPr>
          <w:rFonts w:ascii="Times New Roman" w:hAnsi="Times New Roman"/>
          <w:sz w:val="24"/>
        </w:rPr>
        <w:t xml:space="preserve">ваний.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Баллы Выразительность, артистизм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б-Демонстрирует артистизм, сценическую убедительность, органичность жестов, пластики и речи, выразительность.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2б- Присутствуют отдельные проявления выразительности, однако жесты и пластика не всегда естественны </w:t>
      </w:r>
      <w:r>
        <w:rPr>
          <w:rFonts w:ascii="Times New Roman" w:hAnsi="Times New Roman"/>
          <w:sz w:val="24"/>
        </w:rPr>
        <w:t xml:space="preserve">и оправданы.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1б- Предпринимает отдельные попытки выразить эмоции, в том числе с помощью жестов и пластики.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0б- Не демонстрирует сопричастности происходящему, пластика и жестикуляция отсутствуют.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Баллы Лексическое оформление речи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3б- Владеет широким в</w:t>
      </w:r>
      <w:r>
        <w:rPr>
          <w:rFonts w:ascii="Times New Roman" w:hAnsi="Times New Roman"/>
          <w:sz w:val="24"/>
        </w:rPr>
        <w:t>окабуляром, достаточным для решения поставленной задачи, использует его в соответствии с  правилами лексической сочетаемости.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2б- Демонстрирует достаточный  словарный запас, однако в некоторых случаях испытывает трудности в подборе и правильном использова</w:t>
      </w:r>
      <w:r>
        <w:rPr>
          <w:rFonts w:ascii="Times New Roman" w:hAnsi="Times New Roman"/>
          <w:sz w:val="24"/>
        </w:rPr>
        <w:t xml:space="preserve">нии лексических единиц.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б-Вокабуляр ограничен, в связи с чем задача выполняется лишь частично.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 б-Словарный запас недостаточен для выполнения поставленной задачи. Баллы Грамматическое оформление речи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б-Демонстрирует владение разнообразными граммати</w:t>
      </w:r>
      <w:r>
        <w:rPr>
          <w:rFonts w:ascii="Times New Roman" w:hAnsi="Times New Roman"/>
          <w:sz w:val="24"/>
        </w:rPr>
        <w:t>ческими структурами, грамматические ошибки немногочисленны и не препятствуют решению задачи.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2б- Грамматические структуры используются адекватно, допущенные ошибки не оказывают сильного негативного воздействия на решение задачи. 1б- Многочисленные граммат</w:t>
      </w:r>
      <w:r>
        <w:rPr>
          <w:rFonts w:ascii="Times New Roman" w:hAnsi="Times New Roman"/>
          <w:sz w:val="24"/>
        </w:rPr>
        <w:t xml:space="preserve">ические ошибки частично затрудняют решение задачи.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0б- Неправильное использование грамматических структур делает невозможным выполнение поставленной задачи.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Баллы Произношение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3б- Соблюдает правильный интонационный рисунок, не допускает грубых фонематич</w:t>
      </w:r>
      <w:r>
        <w:rPr>
          <w:rFonts w:ascii="Times New Roman" w:hAnsi="Times New Roman"/>
          <w:sz w:val="24"/>
        </w:rPr>
        <w:t>еских ошибок, произношение соответствует языковой норме.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2б Фонетическое оформление речи в целом адекватно ситуации общения, иногда допускаются фонематические ошибки и неточности в интонационном рисунке.  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1б Иногда допускает грубые фонематические ошибки</w:t>
      </w:r>
      <w:r>
        <w:rPr>
          <w:rFonts w:ascii="Times New Roman" w:hAnsi="Times New Roman"/>
          <w:sz w:val="24"/>
        </w:rPr>
        <w:t>, в интонации и произношении слишком явно проявляется влияние родного языка.</w:t>
      </w:r>
    </w:p>
    <w:p w:rsidR="00000000" w:rsidRDefault="00331A63">
      <w:pPr>
        <w:spacing w:after="20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0б- Неправильное произнесение многих звуков  и неадекватный интонационный рисунок препятствуют полноценному общению.  </w:t>
      </w:r>
    </w:p>
    <w:p w:rsidR="00000000" w:rsidRDefault="00331A63">
      <w:pPr>
        <w:spacing w:after="200"/>
        <w:ind w:firstLine="360"/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При не достаточном количестве участников ток шоу можно зам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енить монологисеским высказыванием</w:t>
      </w: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u w:val="single"/>
        </w:rPr>
        <w:t>Lösungen</w:t>
      </w:r>
    </w:p>
    <w:p w:rsidR="00000000" w:rsidRDefault="00331A63">
      <w:pPr>
        <w:spacing w:line="100" w:lineRule="atLeast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ind w:left="-900"/>
        <w:jc w:val="center"/>
        <w:rPr>
          <w:rFonts w:ascii="Times New Roman" w:eastAsia="Calibri" w:hAnsi="Times New Roman" w:cs="Calibri"/>
          <w:color w:val="auto"/>
          <w:sz w:val="24"/>
        </w:rPr>
      </w:pPr>
    </w:p>
    <w:p w:rsidR="00000000" w:rsidRDefault="00331A63">
      <w:pPr>
        <w:spacing w:line="100" w:lineRule="atLeast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u w:val="single"/>
        </w:rPr>
        <w:t xml:space="preserve">I. Hörverstehen 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hd w:val="clear" w:color="auto" w:fill="FFFFFF"/>
        </w:rPr>
        <w:t>Transkription des Textes</w:t>
      </w:r>
    </w:p>
    <w:p w:rsidR="00000000" w:rsidRDefault="00331A6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hd w:val="clear" w:color="auto" w:fill="FFFFFF"/>
        </w:rPr>
      </w:pPr>
    </w:p>
    <w:p w:rsidR="00000000" w:rsidRDefault="00331A63">
      <w:pPr>
        <w:shd w:val="clear" w:color="auto" w:fill="FFFFFF"/>
        <w:spacing w:line="276" w:lineRule="auto"/>
        <w:ind w:left="350"/>
        <w:jc w:val="center"/>
        <w:rPr>
          <w:rFonts w:ascii="Times New Roman" w:hAnsi="Times New Roman"/>
          <w:b/>
          <w:bCs/>
          <w:spacing w:val="-1"/>
          <w:sz w:val="24"/>
          <w:lang w:val="de-DE"/>
        </w:rPr>
      </w:pPr>
      <w:r>
        <w:rPr>
          <w:rFonts w:ascii="Times New Roman" w:hAnsi="Times New Roman"/>
          <w:b/>
          <w:bCs/>
          <w:spacing w:val="-1"/>
          <w:sz w:val="24"/>
          <w:lang w:val="de-DE"/>
        </w:rPr>
        <w:t>Die Geburtstagsparty</w:t>
      </w:r>
    </w:p>
    <w:p w:rsidR="00000000" w:rsidRDefault="00331A63">
      <w:pPr>
        <w:shd w:val="clear" w:color="auto" w:fill="FFFFFF"/>
        <w:spacing w:before="130" w:line="276" w:lineRule="auto"/>
        <w:ind w:left="142"/>
        <w:rPr>
          <w:rFonts w:ascii="Times New Roman" w:hAnsi="Times New Roman"/>
          <w:spacing w:val="-3"/>
          <w:sz w:val="24"/>
          <w:lang w:val="de-DE"/>
        </w:rPr>
      </w:pPr>
      <w:r>
        <w:rPr>
          <w:rFonts w:ascii="Times New Roman" w:hAnsi="Times New Roman"/>
          <w:spacing w:val="-5"/>
          <w:sz w:val="24"/>
          <w:lang w:val="de-DE"/>
        </w:rPr>
        <w:t xml:space="preserve">Die Zwillinge Susanne und Tim aus </w:t>
      </w:r>
      <w:r>
        <w:rPr>
          <w:rFonts w:ascii="Times New Roman" w:hAnsi="Times New Roman"/>
          <w:spacing w:val="-3"/>
          <w:sz w:val="24"/>
          <w:lang w:val="de-DE"/>
        </w:rPr>
        <w:t>Weil der Stadt sind schon ganz auf</w:t>
      </w:r>
      <w:r>
        <w:rPr>
          <w:rFonts w:ascii="Times New Roman" w:hAnsi="Times New Roman"/>
          <w:spacing w:val="-3"/>
          <w:sz w:val="24"/>
          <w:lang w:val="de-DE"/>
        </w:rPr>
        <w:softHyphen/>
      </w:r>
      <w:r>
        <w:rPr>
          <w:rFonts w:ascii="Times New Roman" w:hAnsi="Times New Roman"/>
          <w:spacing w:val="-2"/>
          <w:sz w:val="24"/>
          <w:lang w:val="de-DE"/>
        </w:rPr>
        <w:t>geregt. In knapp einer Woche haben sie Geburtstag, genau am Donnersta</w:t>
      </w:r>
      <w:r>
        <w:rPr>
          <w:rFonts w:ascii="Times New Roman" w:hAnsi="Times New Roman"/>
          <w:spacing w:val="-2"/>
          <w:sz w:val="24"/>
          <w:lang w:val="de-DE"/>
        </w:rPr>
        <w:t xml:space="preserve">g, </w:t>
      </w:r>
      <w:r>
        <w:rPr>
          <w:rFonts w:ascii="Times New Roman" w:hAnsi="Times New Roman"/>
          <w:spacing w:val="-3"/>
          <w:sz w:val="24"/>
          <w:lang w:val="de-DE"/>
        </w:rPr>
        <w:t xml:space="preserve">dem 12.12. Sie sind sich einig, dass so </w:t>
      </w:r>
      <w:r>
        <w:rPr>
          <w:rFonts w:ascii="Times New Roman" w:hAnsi="Times New Roman"/>
          <w:spacing w:val="-4"/>
          <w:sz w:val="24"/>
          <w:lang w:val="de-DE"/>
        </w:rPr>
        <w:t>ein elfter Geburtstag richtig groß gefei</w:t>
      </w:r>
      <w:r>
        <w:rPr>
          <w:rFonts w:ascii="Times New Roman" w:hAnsi="Times New Roman"/>
          <w:spacing w:val="-4"/>
          <w:sz w:val="24"/>
          <w:lang w:val="de-DE"/>
        </w:rPr>
        <w:softHyphen/>
      </w:r>
      <w:r>
        <w:rPr>
          <w:rFonts w:ascii="Times New Roman" w:hAnsi="Times New Roman"/>
          <w:spacing w:val="-5"/>
          <w:sz w:val="24"/>
          <w:lang w:val="de-DE"/>
        </w:rPr>
        <w:t xml:space="preserve">ert werden muss. Aber wie? </w:t>
      </w:r>
      <w:r>
        <w:rPr>
          <w:rFonts w:ascii="Times New Roman" w:hAnsi="Times New Roman"/>
          <w:spacing w:val="-2"/>
          <w:sz w:val="24"/>
          <w:lang w:val="de-DE"/>
        </w:rPr>
        <w:t xml:space="preserve">Ihre Eltern haben erlaubt, dass sie am </w:t>
      </w:r>
      <w:r>
        <w:rPr>
          <w:rFonts w:ascii="Times New Roman" w:hAnsi="Times New Roman"/>
          <w:spacing w:val="-3"/>
          <w:sz w:val="24"/>
          <w:lang w:val="de-DE"/>
        </w:rPr>
        <w:t>Samstag nach ihrem Geburtstag zusam</w:t>
      </w:r>
      <w:r>
        <w:rPr>
          <w:rFonts w:ascii="Times New Roman" w:hAnsi="Times New Roman"/>
          <w:spacing w:val="-3"/>
          <w:sz w:val="24"/>
          <w:lang w:val="de-DE"/>
        </w:rPr>
        <w:softHyphen/>
      </w:r>
      <w:r>
        <w:rPr>
          <w:rFonts w:ascii="Times New Roman" w:hAnsi="Times New Roman"/>
          <w:spacing w:val="-5"/>
          <w:sz w:val="24"/>
          <w:lang w:val="de-DE"/>
        </w:rPr>
        <w:t>men 10 Kinder aus ihrer Klasse einla</w:t>
      </w:r>
      <w:r>
        <w:rPr>
          <w:rFonts w:ascii="Times New Roman" w:hAnsi="Times New Roman"/>
          <w:spacing w:val="-5"/>
          <w:sz w:val="24"/>
          <w:lang w:val="de-DE"/>
        </w:rPr>
        <w:softHyphen/>
      </w:r>
      <w:r>
        <w:rPr>
          <w:rFonts w:ascii="Times New Roman" w:hAnsi="Times New Roman"/>
          <w:spacing w:val="-2"/>
          <w:sz w:val="24"/>
          <w:lang w:val="de-DE"/>
        </w:rPr>
        <w:t xml:space="preserve">den dürfen. Tim schlägt vor, mit </w:t>
      </w:r>
      <w:r>
        <w:rPr>
          <w:rFonts w:ascii="Times New Roman" w:hAnsi="Times New Roman"/>
          <w:spacing w:val="-2"/>
          <w:sz w:val="24"/>
          <w:lang w:val="de-DE"/>
        </w:rPr>
        <w:t xml:space="preserve">der </w:t>
      </w:r>
      <w:r>
        <w:rPr>
          <w:rFonts w:ascii="Times New Roman" w:hAnsi="Times New Roman"/>
          <w:spacing w:val="-3"/>
          <w:sz w:val="24"/>
          <w:lang w:val="de-DE"/>
        </w:rPr>
        <w:t>ganzen Geburtstagsgesellschaft einen Ausflug in die Wilhelma zu machen. Da die Eintrittspreise ziemlich hoch sind, ist ihre Mutter dagegen.</w:t>
      </w:r>
    </w:p>
    <w:p w:rsidR="00000000" w:rsidRDefault="00331A63">
      <w:pPr>
        <w:shd w:val="clear" w:color="auto" w:fill="FFFFFF"/>
        <w:spacing w:line="276" w:lineRule="auto"/>
        <w:ind w:left="142" w:hanging="14"/>
        <w:rPr>
          <w:rFonts w:ascii="Times New Roman" w:hAnsi="Times New Roman"/>
          <w:spacing w:val="-2"/>
          <w:sz w:val="24"/>
          <w:lang w:val="de-DE"/>
        </w:rPr>
      </w:pPr>
      <w:r>
        <w:rPr>
          <w:rFonts w:ascii="Times New Roman" w:hAnsi="Times New Roman"/>
          <w:spacing w:val="-3"/>
          <w:sz w:val="24"/>
          <w:lang w:val="de-DE"/>
        </w:rPr>
        <w:t>Darüber ist Susanne ganz froh, denn sie möchte unbedingt eine Schlafanzug-Pa</w:t>
      </w:r>
      <w:r>
        <w:rPr>
          <w:rFonts w:ascii="Times New Roman" w:hAnsi="Times New Roman"/>
          <w:spacing w:val="-3"/>
          <w:sz w:val="24"/>
          <w:lang w:val="de-DE"/>
        </w:rPr>
        <w:t xml:space="preserve">rty </w:t>
      </w:r>
      <w:r>
        <w:rPr>
          <w:rFonts w:ascii="Times New Roman" w:hAnsi="Times New Roman"/>
          <w:spacing w:val="-2"/>
          <w:sz w:val="24"/>
          <w:lang w:val="de-DE"/>
        </w:rPr>
        <w:t>feiern. Obwohl sich Tim seine Fr</w:t>
      </w:r>
      <w:r>
        <w:rPr>
          <w:rFonts w:ascii="Times New Roman" w:hAnsi="Times New Roman"/>
          <w:spacing w:val="-2"/>
          <w:sz w:val="24"/>
          <w:lang w:val="de-DE"/>
        </w:rPr>
        <w:t>eunde noch nicht so recht im Schlafanzug vor</w:t>
      </w:r>
      <w:r>
        <w:rPr>
          <w:rFonts w:ascii="Times New Roman" w:hAnsi="Times New Roman"/>
          <w:spacing w:val="-2"/>
          <w:sz w:val="24"/>
          <w:lang w:val="de-DE"/>
        </w:rPr>
        <w:softHyphen/>
        <w:t>stellen kann, willigt er schließlich ein.</w:t>
      </w:r>
    </w:p>
    <w:p w:rsidR="00000000" w:rsidRDefault="00331A63">
      <w:pPr>
        <w:shd w:val="clear" w:color="auto" w:fill="FFFFFF"/>
        <w:spacing w:line="276" w:lineRule="auto"/>
        <w:rPr>
          <w:rFonts w:ascii="Times New Roman" w:hAnsi="Times New Roman"/>
          <w:spacing w:val="-1"/>
          <w:sz w:val="24"/>
          <w:lang w:val="de-DE"/>
        </w:rPr>
      </w:pPr>
      <w:r>
        <w:rPr>
          <w:rFonts w:ascii="Times New Roman" w:hAnsi="Times New Roman"/>
          <w:spacing w:val="-2"/>
          <w:sz w:val="24"/>
          <w:lang w:val="de-DE"/>
        </w:rPr>
        <w:t xml:space="preserve">Überrascht sind die beiden, als ihre Mutter auch noch erlaubt, dass die Gäste über </w:t>
      </w:r>
      <w:r>
        <w:rPr>
          <w:rFonts w:ascii="Times New Roman" w:hAnsi="Times New Roman"/>
          <w:sz w:val="24"/>
          <w:lang w:val="de-DE"/>
        </w:rPr>
        <w:t xml:space="preserve">Nacht bleiben dürfen. Natürlich gibt es im Haus nicht für jeden ein Bett und eine </w:t>
      </w:r>
      <w:r>
        <w:rPr>
          <w:rFonts w:ascii="Times New Roman" w:hAnsi="Times New Roman"/>
          <w:spacing w:val="-4"/>
          <w:sz w:val="24"/>
          <w:lang w:val="de-DE"/>
        </w:rPr>
        <w:t>Bett</w:t>
      </w:r>
      <w:r>
        <w:rPr>
          <w:rFonts w:ascii="Times New Roman" w:hAnsi="Times New Roman"/>
          <w:spacing w:val="-4"/>
          <w:sz w:val="24"/>
          <w:lang w:val="de-DE"/>
        </w:rPr>
        <w:t xml:space="preserve">decke, deshalb sollte man den Gästen Bescheid geben, was sie zum </w:t>
      </w:r>
      <w:r>
        <w:rPr>
          <w:rFonts w:ascii="Times New Roman" w:hAnsi="Times New Roman"/>
          <w:bCs/>
          <w:spacing w:val="-4"/>
          <w:sz w:val="24"/>
          <w:lang w:val="de-DE"/>
        </w:rPr>
        <w:t>Übernach</w:t>
      </w:r>
      <w:r>
        <w:rPr>
          <w:rFonts w:ascii="Times New Roman" w:hAnsi="Times New Roman"/>
          <w:bCs/>
          <w:spacing w:val="-4"/>
          <w:sz w:val="24"/>
          <w:lang w:val="de-DE"/>
        </w:rPr>
        <w:softHyphen/>
      </w:r>
      <w:r>
        <w:rPr>
          <w:rFonts w:ascii="Times New Roman" w:hAnsi="Times New Roman"/>
          <w:bCs/>
          <w:spacing w:val="-2"/>
          <w:sz w:val="24"/>
          <w:lang w:val="de-DE"/>
        </w:rPr>
        <w:t>ten</w:t>
      </w:r>
      <w:r>
        <w:rPr>
          <w:rFonts w:ascii="Times New Roman" w:hAnsi="Times New Roman"/>
          <w:b/>
          <w:bCs/>
          <w:spacing w:val="-2"/>
          <w:sz w:val="24"/>
          <w:lang w:val="de-DE"/>
        </w:rPr>
        <w:t xml:space="preserve"> </w:t>
      </w:r>
      <w:r>
        <w:rPr>
          <w:rFonts w:ascii="Times New Roman" w:hAnsi="Times New Roman"/>
          <w:spacing w:val="-2"/>
          <w:sz w:val="24"/>
          <w:lang w:val="de-DE"/>
        </w:rPr>
        <w:t xml:space="preserve">mitbringen müssen. Susanne findet, dass ein Abendessen bei Kerzenschein zu </w:t>
      </w:r>
      <w:r>
        <w:rPr>
          <w:rFonts w:ascii="Times New Roman" w:hAnsi="Times New Roman"/>
          <w:spacing w:val="-1"/>
          <w:sz w:val="24"/>
          <w:lang w:val="de-DE"/>
        </w:rPr>
        <w:t xml:space="preserve">der Party passen würde, deshalb sollten die Gäste nicht vor 18.00 Uhr kommen. </w:t>
      </w:r>
    </w:p>
    <w:p w:rsidR="00000000" w:rsidRDefault="00331A63">
      <w:pPr>
        <w:shd w:val="clear" w:color="auto" w:fill="FFFFFF"/>
        <w:spacing w:line="276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pacing w:val="-3"/>
          <w:sz w:val="24"/>
          <w:lang w:val="de-DE"/>
        </w:rPr>
        <w:t xml:space="preserve"> </w:t>
      </w:r>
      <w:r>
        <w:rPr>
          <w:rFonts w:ascii="Times New Roman" w:hAnsi="Times New Roman"/>
          <w:spacing w:val="-3"/>
          <w:sz w:val="24"/>
          <w:lang w:val="de-DE"/>
        </w:rPr>
        <w:t>Tun schlägt vor, gleich</w:t>
      </w:r>
      <w:r>
        <w:rPr>
          <w:rFonts w:ascii="Times New Roman" w:hAnsi="Times New Roman"/>
          <w:spacing w:val="-3"/>
          <w:sz w:val="24"/>
          <w:lang w:val="de-DE"/>
        </w:rPr>
        <w:t xml:space="preserve"> den Partyraum festlich zu dekorieren. Welch ein Glück, </w:t>
      </w:r>
      <w:r>
        <w:rPr>
          <w:rFonts w:ascii="Times New Roman" w:hAnsi="Times New Roman"/>
          <w:spacing w:val="-4"/>
          <w:sz w:val="24"/>
          <w:lang w:val="de-DE"/>
        </w:rPr>
        <w:t xml:space="preserve">dass der Vater von Tim und Susanne am </w:t>
      </w:r>
      <w:r>
        <w:rPr>
          <w:rFonts w:ascii="Times New Roman" w:hAnsi="Times New Roman"/>
          <w:bCs/>
          <w:spacing w:val="-4"/>
          <w:sz w:val="24"/>
          <w:lang w:val="de-DE"/>
        </w:rPr>
        <w:t>Sonntagmorgen</w:t>
      </w:r>
      <w:r>
        <w:rPr>
          <w:rFonts w:ascii="Times New Roman" w:hAnsi="Times New Roman"/>
          <w:b/>
          <w:bCs/>
          <w:spacing w:val="-4"/>
          <w:sz w:val="24"/>
          <w:lang w:val="de-DE"/>
        </w:rPr>
        <w:t xml:space="preserve"> </w:t>
      </w:r>
      <w:r>
        <w:rPr>
          <w:rFonts w:ascii="Times New Roman" w:hAnsi="Times New Roman"/>
          <w:spacing w:val="-4"/>
          <w:sz w:val="24"/>
          <w:lang w:val="de-DE"/>
        </w:rPr>
        <w:t xml:space="preserve">Zeit hat und die Kinder </w:t>
      </w:r>
      <w:r>
        <w:rPr>
          <w:rFonts w:ascii="Times New Roman" w:hAnsi="Times New Roman"/>
          <w:sz w:val="24"/>
          <w:lang w:val="de-DE"/>
        </w:rPr>
        <w:t>nach dem Frühstück heimbringen kann.</w:t>
      </w:r>
    </w:p>
    <w:p w:rsidR="00000000" w:rsidRDefault="00331A63">
      <w:pPr>
        <w:shd w:val="clear" w:color="auto" w:fill="FFFFFF"/>
        <w:spacing w:before="2" w:line="276" w:lineRule="auto"/>
        <w:rPr>
          <w:rFonts w:ascii="Times New Roman" w:hAnsi="Times New Roman"/>
          <w:spacing w:val="-3"/>
          <w:sz w:val="24"/>
          <w:lang w:val="de-DE"/>
        </w:rPr>
      </w:pPr>
      <w:r>
        <w:rPr>
          <w:rFonts w:ascii="Times New Roman" w:hAnsi="Times New Roman"/>
          <w:spacing w:val="-2"/>
          <w:sz w:val="24"/>
          <w:lang w:val="de-DE"/>
        </w:rPr>
        <w:t>Susanne macht sich gleich daran, eine der 10 Einladungen zu schreiben. Natür</w:t>
      </w:r>
      <w:r>
        <w:rPr>
          <w:rFonts w:ascii="Times New Roman" w:hAnsi="Times New Roman"/>
          <w:spacing w:val="-2"/>
          <w:sz w:val="24"/>
          <w:lang w:val="de-DE"/>
        </w:rPr>
        <w:softHyphen/>
      </w:r>
      <w:r>
        <w:rPr>
          <w:rFonts w:ascii="Times New Roman" w:hAnsi="Times New Roman"/>
          <w:spacing w:val="-3"/>
          <w:sz w:val="24"/>
          <w:lang w:val="de-DE"/>
        </w:rPr>
        <w:t>lich bekom</w:t>
      </w:r>
      <w:r>
        <w:rPr>
          <w:rFonts w:ascii="Times New Roman" w:hAnsi="Times New Roman"/>
          <w:spacing w:val="-3"/>
          <w:sz w:val="24"/>
          <w:lang w:val="de-DE"/>
        </w:rPr>
        <w:t>mt Anna, die auch in .der Kastanienstraße wohnt, die erste.</w:t>
      </w:r>
    </w:p>
    <w:p w:rsidR="00000000" w:rsidRDefault="00331A63">
      <w:pPr>
        <w:shd w:val="clear" w:color="auto" w:fill="FFFFFF"/>
        <w:spacing w:before="278" w:line="276" w:lineRule="auto"/>
        <w:ind w:left="607" w:hanging="372"/>
        <w:rPr>
          <w:rFonts w:ascii="Times New Roman" w:eastAsia="Calibri" w:hAnsi="Times New Roman" w:cs="Calibri"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Calibri" w:hAnsi="Times New Roman" w:cs="Calibri"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  <w:t>Ключи</w:t>
      </w:r>
    </w:p>
    <w:p w:rsidR="00000000" w:rsidRDefault="00331A63">
      <w:pPr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val="ru-RU"/>
        </w:rPr>
      </w:pPr>
    </w:p>
    <w:p w:rsidR="00000000" w:rsidRDefault="00331A63">
      <w:pPr>
        <w:shd w:val="clear" w:color="auto" w:fill="FFFFFF"/>
        <w:spacing w:line="650" w:lineRule="exact"/>
        <w:ind w:right="547"/>
        <w:jc w:val="center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>Schlüssel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>I</w:t>
      </w:r>
      <w:r>
        <w:rPr>
          <w:rFonts w:ascii="Times New Roman" w:hAnsi="Times New Roman"/>
          <w:bCs/>
          <w:spacing w:val="-1"/>
          <w:sz w:val="24"/>
        </w:rPr>
        <w:t xml:space="preserve">. (Hörverstehen, 8. Klasse): 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>1+, 2-, 3-,4+, 5-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>II</w:t>
      </w:r>
      <w:r>
        <w:rPr>
          <w:rFonts w:ascii="Times New Roman" w:hAnsi="Times New Roman"/>
          <w:bCs/>
          <w:spacing w:val="-1"/>
          <w:sz w:val="24"/>
        </w:rPr>
        <w:t xml:space="preserve">. (Leseverstehen, 8. Klasse) «Meine 154 Tage auf der Strasse»: 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>AI, B ,C ,D ,E ,F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>III</w:t>
      </w:r>
      <w:r>
        <w:rPr>
          <w:rFonts w:ascii="Times New Roman" w:hAnsi="Times New Roman"/>
          <w:bCs/>
          <w:spacing w:val="-1"/>
          <w:sz w:val="24"/>
        </w:rPr>
        <w:t>. (Test) Wo können K</w:t>
      </w:r>
      <w:r>
        <w:rPr>
          <w:rFonts w:ascii="Times New Roman" w:hAnsi="Times New Roman"/>
          <w:bCs/>
          <w:spacing w:val="-1"/>
          <w:sz w:val="24"/>
        </w:rPr>
        <w:t>inder heute noch spielen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  <w:r>
        <w:rPr>
          <w:rFonts w:ascii="Times New Roman" w:hAnsi="Times New Roman"/>
          <w:bCs/>
          <w:spacing w:val="-1"/>
          <w:sz w:val="24"/>
        </w:rPr>
        <w:t xml:space="preserve"> </w:t>
      </w:r>
      <w:r>
        <w:rPr>
          <w:rFonts w:ascii="Times New Roman" w:hAnsi="Times New Roman"/>
          <w:bCs/>
          <w:spacing w:val="-1"/>
          <w:sz w:val="24"/>
        </w:rPr>
        <w:t>1b, 2a, 3c, 4c, 5a, 6c, 7b, 8a, 9a, lOb</w:t>
      </w:r>
    </w:p>
    <w:p w:rsidR="00000000" w:rsidRDefault="00331A63">
      <w:pPr>
        <w:shd w:val="clear" w:color="auto" w:fill="FFFFFF"/>
        <w:spacing w:line="650" w:lineRule="exact"/>
        <w:ind w:right="547"/>
        <w:rPr>
          <w:rFonts w:ascii="Times New Roman" w:hAnsi="Times New Roman"/>
          <w:bCs/>
          <w:spacing w:val="-1"/>
          <w:sz w:val="24"/>
        </w:rPr>
      </w:pPr>
    </w:p>
    <w:p w:rsidR="00000000" w:rsidRDefault="00331A63">
      <w:pPr>
        <w:shd w:val="clear" w:color="auto" w:fill="FFFFFF"/>
        <w:spacing w:line="650" w:lineRule="exact"/>
        <w:ind w:right="54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</w:rPr>
        <w:t>V.</w:t>
      </w:r>
      <w:r>
        <w:rPr>
          <w:rFonts w:ascii="Times New Roman" w:hAnsi="Times New Roman"/>
          <w:sz w:val="24"/>
        </w:rPr>
        <w:t>1. a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b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a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a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a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b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a</w:t>
      </w:r>
    </w:p>
    <w:p w:rsidR="00000000" w:rsidRDefault="00331A63">
      <w:pPr>
        <w:pStyle w:val="a5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b</w:t>
      </w:r>
    </w:p>
    <w:p w:rsidR="00000000" w:rsidRDefault="00331A63">
      <w:pPr>
        <w:pStyle w:val="a5"/>
        <w:widowControl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было бы счастья, да несчастье помогло.</w:t>
      </w:r>
    </w:p>
    <w:p w:rsidR="00000000" w:rsidRDefault="00331A63">
      <w:pPr>
        <w:shd w:val="clear" w:color="auto" w:fill="FFFFFF"/>
        <w:spacing w:line="650" w:lineRule="exact"/>
        <w:ind w:right="547"/>
        <w:jc w:val="both"/>
        <w:rPr>
          <w:rFonts w:ascii="Times New Roman" w:eastAsia="Times New Roman" w:hAnsi="Times New Roman" w:cs="Times New Roman"/>
          <w:bCs/>
          <w:spacing w:val="-1"/>
          <w:sz w:val="24"/>
        </w:rPr>
      </w:pPr>
    </w:p>
    <w:p w:rsidR="00000000" w:rsidRDefault="00331A63">
      <w:pPr>
        <w:shd w:val="clear" w:color="auto" w:fill="FFFFFF"/>
        <w:spacing w:line="650" w:lineRule="exact"/>
        <w:ind w:right="547"/>
        <w:jc w:val="both"/>
        <w:rPr>
          <w:rFonts w:ascii="Times New Roman" w:eastAsia="Times New Roman" w:hAnsi="Times New Roman" w:cs="Times New Roman"/>
          <w:bCs/>
          <w:spacing w:val="-1"/>
          <w:sz w:val="24"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color w:val="000000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31A63"/>
    <w:rsid w:val="0033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customStyle="1" w:styleId="Bodytext2">
    <w:name w:val="Body text (2)_"/>
    <w:basedOn w:val="DefaultParagraphFont"/>
  </w:style>
  <w:style w:type="character" w:customStyle="1" w:styleId="Heading1">
    <w:name w:val="Heading #1_"/>
    <w:basedOn w:val="DefaultParagraphFont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NormalWeb">
    <w:name w:val="Normal (Web)"/>
    <w:basedOn w:val="a"/>
  </w:style>
  <w:style w:type="paragraph" w:customStyle="1" w:styleId="Bodytext20">
    <w:name w:val="Body text (2)"/>
    <w:basedOn w:val="a"/>
  </w:style>
  <w:style w:type="paragraph" w:customStyle="1" w:styleId="Heading10">
    <w:name w:val="Heading #1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cp:lastPrinted>1601-01-01T00:00:00Z</cp:lastPrinted>
  <dcterms:created xsi:type="dcterms:W3CDTF">2018-09-13T01:40:00Z</dcterms:created>
  <dcterms:modified xsi:type="dcterms:W3CDTF">2018-09-13T01:40:00Z</dcterms:modified>
</cp:coreProperties>
</file>